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B1" w:rsidRDefault="001A2D52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  <w:r>
        <w:rPr>
          <w:noProof/>
        </w:rPr>
        <w:drawing>
          <wp:inline distT="0" distB="0" distL="0" distR="0">
            <wp:extent cx="2347595" cy="756285"/>
            <wp:effectExtent l="0" t="0" r="0" b="5715"/>
            <wp:docPr id="1" name="Immagine 1" descr="Descrizione: https://www.fi.camcom.gov.it/sites/default/files/Loghi_Camerali/Logo_Camerale_2021/Logo_Cciaa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s://www.fi.camcom.gov.it/sites/default/files/Loghi_Camerali/Logo_Camerale_2021/Logo_Cciaa_2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B1" w:rsidRDefault="00236BB1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</w:p>
    <w:p w:rsidR="001925F6" w:rsidRPr="001925F6" w:rsidRDefault="00293396" w:rsidP="001925F6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DISCIPLINARE PER LA CONCESSIONE DI CONTRIBUTI A FAVORE DELLE MPMI DELLA CITTA’ METROPOLITANA DI FIRENZE PER LA REALIZZAZIONE DI PERCORSI PER LE COMPETENZE TRASVERSALI E PER L’ORIENTAMENTO E PER LA CERTIFICAZIONE DELLE COMPETENZE - anno 2024</w:t>
      </w:r>
    </w:p>
    <w:p w:rsidR="00C67EBF" w:rsidRPr="00C67EBF" w:rsidRDefault="00C67EBF" w:rsidP="00C67EBF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76507E" w:rsidRPr="0052652B" w:rsidRDefault="0076507E" w:rsidP="0076507E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="Verdana" w:hAnsi="Verdana"/>
          <w:i/>
          <w:sz w:val="20"/>
        </w:rPr>
      </w:pPr>
      <w:r w:rsidRPr="0052652B">
        <w:rPr>
          <w:rFonts w:ascii="Verdana" w:hAnsi="Verdana"/>
          <w:i/>
          <w:sz w:val="20"/>
        </w:rPr>
        <w:t>DOMANDA DI CONTRIBUTO</w:t>
      </w:r>
    </w:p>
    <w:p w:rsidR="0076507E" w:rsidRPr="00383E31" w:rsidRDefault="0076507E" w:rsidP="0076507E">
      <w:pPr>
        <w:pStyle w:val="Corpotesto"/>
        <w:spacing w:line="240" w:lineRule="exact"/>
        <w:jc w:val="left"/>
        <w:rPr>
          <w:rFonts w:ascii="Verdana" w:hAnsi="Verdana"/>
          <w:sz w:val="20"/>
        </w:rPr>
      </w:pPr>
    </w:p>
    <w:p w:rsidR="0076507E" w:rsidRDefault="0076507E" w:rsidP="0076507E">
      <w:pPr>
        <w:pStyle w:val="Titolo8"/>
        <w:spacing w:line="240" w:lineRule="exact"/>
        <w:jc w:val="both"/>
        <w:rPr>
          <w:rFonts w:ascii="Verdana" w:hAnsi="Verdana"/>
          <w:szCs w:val="20"/>
        </w:rPr>
      </w:pPr>
      <w:r w:rsidRPr="0052652B">
        <w:rPr>
          <w:rFonts w:ascii="Verdana" w:hAnsi="Verdana"/>
          <w:szCs w:val="20"/>
        </w:rPr>
        <w:t xml:space="preserve">Da inviare all’indirizzo di posta elettronica certificata </w:t>
      </w:r>
      <w:r>
        <w:rPr>
          <w:rFonts w:ascii="Verdana" w:hAnsi="Verdana"/>
          <w:szCs w:val="20"/>
        </w:rPr>
        <w:t>de</w:t>
      </w:r>
      <w:r w:rsidRPr="0052652B">
        <w:rPr>
          <w:rFonts w:ascii="Verdana" w:hAnsi="Verdana"/>
          <w:szCs w:val="20"/>
        </w:rPr>
        <w:t xml:space="preserve">lla Camera di Commercio di Firenze </w:t>
      </w:r>
      <w:hyperlink r:id="rId10" w:history="1">
        <w:r w:rsidRPr="0052652B">
          <w:rPr>
            <w:rStyle w:val="Collegamentoipertestuale"/>
            <w:rFonts w:ascii="Verdana" w:eastAsia="Batang" w:hAnsi="Verdana"/>
            <w:szCs w:val="20"/>
          </w:rPr>
          <w:t>cciaa.firenze@fi.legalmail.camcom.it</w:t>
        </w:r>
      </w:hyperlink>
      <w:r w:rsidR="009335F1">
        <w:rPr>
          <w:rFonts w:ascii="Verdana" w:hAnsi="Verdana"/>
          <w:szCs w:val="20"/>
        </w:rPr>
        <w:t xml:space="preserve"> a partire dal</w:t>
      </w:r>
      <w:r w:rsidR="00FA4CEF">
        <w:rPr>
          <w:rFonts w:ascii="Verdana" w:hAnsi="Verdana"/>
          <w:szCs w:val="20"/>
        </w:rPr>
        <w:t>le ore 09.00 del</w:t>
      </w:r>
      <w:r w:rsidR="009335F1">
        <w:rPr>
          <w:rFonts w:ascii="Verdana" w:hAnsi="Verdana"/>
          <w:szCs w:val="20"/>
        </w:rPr>
        <w:t xml:space="preserve"> </w:t>
      </w:r>
      <w:r w:rsidR="008F6392">
        <w:rPr>
          <w:rFonts w:ascii="Verdana" w:hAnsi="Verdana"/>
          <w:szCs w:val="20"/>
        </w:rPr>
        <w:t>4 novembre</w:t>
      </w:r>
      <w:r w:rsidR="00293396">
        <w:rPr>
          <w:rFonts w:ascii="Verdana" w:hAnsi="Verdana"/>
          <w:szCs w:val="20"/>
        </w:rPr>
        <w:t xml:space="preserve"> 2024</w:t>
      </w:r>
      <w:r w:rsidR="009335F1">
        <w:rPr>
          <w:rFonts w:ascii="Verdana" w:hAnsi="Verdana"/>
          <w:szCs w:val="20"/>
        </w:rPr>
        <w:t xml:space="preserve"> e fino </w:t>
      </w:r>
      <w:r w:rsidR="001925F6">
        <w:rPr>
          <w:rFonts w:ascii="Verdana" w:hAnsi="Verdana"/>
          <w:szCs w:val="20"/>
        </w:rPr>
        <w:t>al 31 gennaio 202</w:t>
      </w:r>
      <w:r w:rsidR="00293396">
        <w:rPr>
          <w:rFonts w:ascii="Verdana" w:hAnsi="Verdana"/>
          <w:szCs w:val="20"/>
        </w:rPr>
        <w:t>5</w:t>
      </w:r>
      <w:r w:rsidR="00C67EBF">
        <w:rPr>
          <w:rFonts w:ascii="Verdana" w:hAnsi="Verdana"/>
          <w:szCs w:val="20"/>
        </w:rPr>
        <w:t xml:space="preserve"> (salvo esaurimento delle risorse)</w:t>
      </w:r>
    </w:p>
    <w:p w:rsidR="0076507E" w:rsidRPr="00285267" w:rsidRDefault="0076507E" w:rsidP="0076507E">
      <w:pPr>
        <w:rPr>
          <w:sz w:val="16"/>
          <w:szCs w:val="16"/>
        </w:rPr>
      </w:pPr>
    </w:p>
    <w:p w:rsidR="0076507E" w:rsidRDefault="0076507E" w:rsidP="0076507E">
      <w:pPr>
        <w:pStyle w:val="Corpotesto"/>
        <w:spacing w:line="240" w:lineRule="exact"/>
        <w:jc w:val="left"/>
        <w:rPr>
          <w:rFonts w:ascii="Verdana" w:hAnsi="Verdana"/>
          <w:w w:val="120"/>
          <w:sz w:val="20"/>
        </w:rPr>
      </w:pP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Il/La sottoscritto/a …………………………</w:t>
      </w:r>
      <w:r w:rsidR="00240F61">
        <w:rPr>
          <w:rFonts w:ascii="Verdana" w:hAnsi="Verdana"/>
          <w:sz w:val="20"/>
        </w:rPr>
        <w:t>…………………………………………………….</w:t>
      </w:r>
      <w:r w:rsidRPr="00733041">
        <w:rPr>
          <w:rFonts w:ascii="Verdana" w:hAnsi="Verdana"/>
          <w:sz w:val="20"/>
        </w:rPr>
        <w:t xml:space="preserve"> in qualità di legale rappresentante dell’impresa</w:t>
      </w:r>
      <w:r w:rsidR="00FA4CEF">
        <w:rPr>
          <w:rFonts w:ascii="Verdana" w:hAnsi="Verdana"/>
          <w:sz w:val="20"/>
        </w:rPr>
        <w:t xml:space="preserve"> </w:t>
      </w:r>
      <w:r w:rsidRPr="00733041">
        <w:rPr>
          <w:rFonts w:ascii="Verdana" w:hAnsi="Verdana"/>
          <w:sz w:val="20"/>
        </w:rPr>
        <w:t>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…………………………………………………………………………………………………</w:t>
      </w:r>
      <w:r w:rsidR="00240F61">
        <w:rPr>
          <w:rFonts w:ascii="Verdana" w:hAnsi="Verdana"/>
          <w:sz w:val="20"/>
        </w:rPr>
        <w:t>…………</w:t>
      </w:r>
      <w:r w:rsidR="00946D9F">
        <w:rPr>
          <w:rFonts w:ascii="Verdana" w:hAnsi="Verdana"/>
          <w:sz w:val="20"/>
        </w:rPr>
        <w:t>…………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Cod</w:t>
      </w:r>
      <w:r w:rsidR="00240F61">
        <w:rPr>
          <w:rFonts w:ascii="Verdana" w:hAnsi="Verdana"/>
          <w:sz w:val="20"/>
        </w:rPr>
        <w:t>ice Fiscale/Partita Iva ……………</w:t>
      </w:r>
      <w:r w:rsidRPr="00733041">
        <w:rPr>
          <w:rFonts w:ascii="Verdana" w:hAnsi="Verdana"/>
          <w:sz w:val="20"/>
        </w:rPr>
        <w:t>………………………………………… Nume</w:t>
      </w:r>
      <w:r w:rsidR="00240F61">
        <w:rPr>
          <w:rFonts w:ascii="Verdana" w:hAnsi="Verdana"/>
          <w:sz w:val="20"/>
        </w:rPr>
        <w:t>ro iscrizione REA ………………………………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con sede nel Comune di </w:t>
      </w:r>
      <w:r w:rsidRPr="00733041">
        <w:rPr>
          <w:rFonts w:ascii="Verdana" w:hAnsi="Verdana"/>
          <w:noProof/>
          <w:sz w:val="20"/>
        </w:rPr>
        <w:t>……</w:t>
      </w:r>
      <w:r w:rsidR="00240F61">
        <w:rPr>
          <w:rFonts w:ascii="Verdana" w:hAnsi="Verdana"/>
          <w:noProof/>
          <w:sz w:val="20"/>
        </w:rPr>
        <w:t>……………………………………</w:t>
      </w:r>
      <w:r w:rsidR="00946D9F">
        <w:rPr>
          <w:rFonts w:ascii="Verdana" w:hAnsi="Verdana"/>
          <w:noProof/>
          <w:sz w:val="20"/>
        </w:rPr>
        <w:t>…………………………………………………………</w:t>
      </w:r>
      <w:r w:rsidR="00240F61">
        <w:rPr>
          <w:rFonts w:ascii="Verdana" w:hAnsi="Verdana"/>
          <w:sz w:val="20"/>
        </w:rPr>
        <w:t xml:space="preserve"> CAP …………………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bookmarkStart w:id="0" w:name="Testo8"/>
      <w:r w:rsidRPr="00733041">
        <w:rPr>
          <w:rFonts w:ascii="Verdana" w:hAnsi="Verdana"/>
          <w:sz w:val="20"/>
        </w:rPr>
        <w:t xml:space="preserve">indirizzo </w:t>
      </w:r>
      <w:bookmarkEnd w:id="0"/>
      <w:r w:rsidRPr="00733041">
        <w:rPr>
          <w:rFonts w:ascii="Verdana" w:hAnsi="Verdana"/>
          <w:sz w:val="20"/>
        </w:rPr>
        <w:t>……………………………………</w:t>
      </w:r>
      <w:r w:rsidR="00240F61">
        <w:rPr>
          <w:rFonts w:ascii="Verdana" w:hAnsi="Verdana"/>
          <w:noProof/>
          <w:sz w:val="20"/>
        </w:rPr>
        <w:t>……………………</w:t>
      </w:r>
      <w:r w:rsidR="00946D9F">
        <w:rPr>
          <w:rFonts w:ascii="Verdana" w:hAnsi="Verdana"/>
          <w:noProof/>
          <w:sz w:val="20"/>
        </w:rPr>
        <w:t>……………………………………………………………………</w:t>
      </w:r>
      <w:r w:rsidRPr="00733041">
        <w:rPr>
          <w:rFonts w:ascii="Verdana" w:hAnsi="Verdana"/>
          <w:sz w:val="20"/>
        </w:rPr>
        <w:t xml:space="preserve"> n</w:t>
      </w:r>
      <w:bookmarkStart w:id="1" w:name="Testo9"/>
      <w:r w:rsidRPr="00733041">
        <w:rPr>
          <w:rFonts w:ascii="Verdana" w:hAnsi="Verdana"/>
          <w:sz w:val="20"/>
        </w:rPr>
        <w:t xml:space="preserve"> </w:t>
      </w:r>
      <w:bookmarkEnd w:id="1"/>
      <w:r w:rsidR="00946D9F">
        <w:rPr>
          <w:rFonts w:ascii="Verdana" w:hAnsi="Verdana"/>
          <w:sz w:val="20"/>
        </w:rPr>
        <w:t>……………………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telefono </w:t>
      </w:r>
      <w:r w:rsidR="00240F61">
        <w:rPr>
          <w:rFonts w:ascii="Verdana" w:hAnsi="Verdana"/>
          <w:noProof/>
          <w:sz w:val="20"/>
        </w:rPr>
        <w:t>……………………………</w:t>
      </w:r>
      <w:r>
        <w:rPr>
          <w:rFonts w:ascii="Verdana" w:hAnsi="Verdana"/>
          <w:noProof/>
          <w:sz w:val="20"/>
        </w:rPr>
        <w:t>……………………………</w:t>
      </w:r>
      <w:r w:rsidR="00946D9F">
        <w:rPr>
          <w:rFonts w:ascii="Verdana" w:hAnsi="Verdana"/>
          <w:noProof/>
          <w:sz w:val="20"/>
        </w:rPr>
        <w:t>…</w:t>
      </w:r>
      <w:r w:rsidRPr="00733041">
        <w:rPr>
          <w:rFonts w:ascii="Verdana" w:hAnsi="Verdana"/>
          <w:sz w:val="20"/>
        </w:rPr>
        <w:t xml:space="preserve"> Cell</w:t>
      </w:r>
      <w:r>
        <w:rPr>
          <w:rFonts w:ascii="Verdana" w:hAnsi="Verdana"/>
          <w:sz w:val="20"/>
        </w:rPr>
        <w:t>ulare ………………………………………</w:t>
      </w:r>
      <w:r w:rsidR="00946D9F">
        <w:rPr>
          <w:rFonts w:ascii="Verdana" w:hAnsi="Verdana"/>
          <w:sz w:val="20"/>
        </w:rPr>
        <w:t>……………………………………</w:t>
      </w:r>
    </w:p>
    <w:p w:rsidR="0076507E" w:rsidRDefault="00240F61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t>e-mail …………………………………………………………………………</w:t>
      </w:r>
      <w:r w:rsidR="0076507E" w:rsidRPr="00733041">
        <w:rPr>
          <w:rFonts w:ascii="Verdana" w:hAnsi="Verdana"/>
          <w:noProof/>
          <w:sz w:val="20"/>
        </w:rPr>
        <w:t xml:space="preserve"> pec ……………………</w:t>
      </w:r>
      <w:r w:rsidR="0076507E">
        <w:rPr>
          <w:rFonts w:ascii="Verdana" w:hAnsi="Verdana"/>
          <w:noProof/>
          <w:sz w:val="20"/>
        </w:rPr>
        <w:t>…</w:t>
      </w:r>
      <w:r>
        <w:rPr>
          <w:rFonts w:ascii="Verdana" w:hAnsi="Verdana"/>
          <w:noProof/>
          <w:sz w:val="20"/>
        </w:rPr>
        <w:t>…………………………………………………</w:t>
      </w:r>
    </w:p>
    <w:p w:rsidR="00364B70" w:rsidRDefault="0076507E" w:rsidP="00805103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52652B">
        <w:rPr>
          <w:rFonts w:ascii="Verdana" w:hAnsi="Verdana"/>
          <w:b/>
          <w:i/>
          <w:w w:val="120"/>
          <w:sz w:val="20"/>
        </w:rPr>
        <w:t>CHIEDE</w:t>
      </w:r>
    </w:p>
    <w:p w:rsidR="00D26F33" w:rsidRDefault="00D26F33" w:rsidP="00805103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</w:p>
    <w:p w:rsidR="00293396" w:rsidRDefault="0076507E" w:rsidP="00805103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sz w:val="20"/>
        </w:rPr>
      </w:pPr>
      <w:r w:rsidRPr="00805103">
        <w:rPr>
          <w:rFonts w:ascii="Verdana" w:hAnsi="Verdana"/>
          <w:sz w:val="20"/>
        </w:rPr>
        <w:t>ai sensi del disciplinare, approvato con determinazione</w:t>
      </w:r>
      <w:r w:rsidR="001925F6" w:rsidRPr="00805103">
        <w:rPr>
          <w:rFonts w:ascii="Verdana" w:hAnsi="Verdana"/>
          <w:sz w:val="20"/>
        </w:rPr>
        <w:t xml:space="preserve"> </w:t>
      </w:r>
      <w:r w:rsidR="00294268">
        <w:rPr>
          <w:rFonts w:ascii="Verdana" w:hAnsi="Verdana"/>
          <w:sz w:val="20"/>
        </w:rPr>
        <w:t>01.10</w:t>
      </w:r>
      <w:r w:rsidR="00806635" w:rsidRPr="00805103">
        <w:rPr>
          <w:rFonts w:ascii="Verdana" w:hAnsi="Verdana"/>
          <w:sz w:val="20"/>
        </w:rPr>
        <w:t>.202</w:t>
      </w:r>
      <w:r w:rsidR="00293396">
        <w:rPr>
          <w:rFonts w:ascii="Verdana" w:hAnsi="Verdana"/>
          <w:sz w:val="20"/>
        </w:rPr>
        <w:t>4</w:t>
      </w:r>
      <w:r w:rsidR="00806635" w:rsidRPr="00805103">
        <w:rPr>
          <w:rFonts w:ascii="Verdana" w:hAnsi="Verdana"/>
          <w:sz w:val="20"/>
        </w:rPr>
        <w:t>, n.</w:t>
      </w:r>
      <w:r w:rsidR="00251CFD" w:rsidRPr="00805103">
        <w:rPr>
          <w:rFonts w:ascii="Verdana" w:hAnsi="Verdana"/>
          <w:sz w:val="20"/>
        </w:rPr>
        <w:t xml:space="preserve"> </w:t>
      </w:r>
      <w:r w:rsidR="00294268">
        <w:rPr>
          <w:rFonts w:ascii="Verdana" w:hAnsi="Verdana"/>
          <w:sz w:val="20"/>
        </w:rPr>
        <w:t>472</w:t>
      </w:r>
      <w:r w:rsidRPr="00805103">
        <w:rPr>
          <w:rFonts w:ascii="Verdana" w:hAnsi="Verdana"/>
          <w:sz w:val="20"/>
        </w:rPr>
        <w:t xml:space="preserve">, la concessione di un contributo </w:t>
      </w:r>
      <w:r w:rsidR="00830755" w:rsidRPr="00805103">
        <w:rPr>
          <w:rFonts w:ascii="Verdana" w:hAnsi="Verdana"/>
          <w:sz w:val="20"/>
        </w:rPr>
        <w:t>di €</w:t>
      </w:r>
      <w:r w:rsidR="00572A74" w:rsidRPr="00805103">
        <w:rPr>
          <w:rFonts w:ascii="Verdana" w:hAnsi="Verdana"/>
          <w:sz w:val="20"/>
        </w:rPr>
        <w:t xml:space="preserve"> ______</w:t>
      </w:r>
      <w:r w:rsidR="00946880">
        <w:rPr>
          <w:rFonts w:ascii="Verdana" w:hAnsi="Verdana"/>
          <w:sz w:val="20"/>
        </w:rPr>
        <w:t>__</w:t>
      </w:r>
      <w:r w:rsidR="00572A74" w:rsidRPr="00805103">
        <w:rPr>
          <w:rFonts w:ascii="Verdana" w:hAnsi="Verdana"/>
          <w:sz w:val="20"/>
        </w:rPr>
        <w:t>___</w:t>
      </w:r>
      <w:r w:rsidR="008920CC" w:rsidRPr="00805103">
        <w:rPr>
          <w:rFonts w:ascii="Verdana" w:hAnsi="Verdana"/>
          <w:sz w:val="20"/>
        </w:rPr>
        <w:t xml:space="preserve">  </w:t>
      </w:r>
      <w:r w:rsidR="00830755" w:rsidRPr="00805103">
        <w:rPr>
          <w:rFonts w:ascii="Verdana" w:hAnsi="Verdana"/>
          <w:sz w:val="20"/>
        </w:rPr>
        <w:t xml:space="preserve">per </w:t>
      </w:r>
      <w:r w:rsidR="00293396">
        <w:rPr>
          <w:rFonts w:ascii="Verdana" w:hAnsi="Verdana"/>
          <w:sz w:val="20"/>
        </w:rPr>
        <w:t>la seguen</w:t>
      </w:r>
      <w:r w:rsidR="008830FB">
        <w:rPr>
          <w:rFonts w:ascii="Verdana" w:hAnsi="Verdana"/>
          <w:sz w:val="20"/>
        </w:rPr>
        <w:t>t</w:t>
      </w:r>
      <w:r w:rsidR="00293396">
        <w:rPr>
          <w:rFonts w:ascii="Verdana" w:hAnsi="Verdana"/>
          <w:sz w:val="20"/>
        </w:rPr>
        <w:t>e linea di intervento</w:t>
      </w:r>
      <w:r w:rsidR="00FA4CEF">
        <w:rPr>
          <w:rFonts w:ascii="Verdana" w:hAnsi="Verdana"/>
          <w:sz w:val="20"/>
        </w:rPr>
        <w:t>:</w:t>
      </w:r>
    </w:p>
    <w:p w:rsidR="00293396" w:rsidRDefault="00293396" w:rsidP="00805103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sz w:val="20"/>
        </w:rPr>
      </w:pPr>
    </w:p>
    <w:p w:rsidR="00293396" w:rsidRPr="008830FB" w:rsidRDefault="00293396" w:rsidP="008830FB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Calibri"/>
          <w:b/>
          <w:bCs/>
          <w:u w:val="single"/>
        </w:rPr>
      </w:pPr>
      <w:r w:rsidRPr="008830FB">
        <w:rPr>
          <w:rFonts w:ascii="Verdana" w:eastAsia="Calibri" w:hAnsi="Verdana" w:cs="Calibri"/>
          <w:b/>
          <w:bCs/>
          <w:u w:val="single"/>
        </w:rPr>
        <w:t xml:space="preserve">Linea 1 - Realizzazione di percorsi per le competenze trasversali e l’orientamento (PCTO) finalizzati alla certificazione delle competenze della Camera di Commercio con inserimento della relativa documentazione presso il portale </w:t>
      </w:r>
      <w:bookmarkStart w:id="2" w:name="_GoBack"/>
      <w:bookmarkEnd w:id="2"/>
      <w:r w:rsidR="00294268">
        <w:rPr>
          <w:rFonts w:ascii="Verdana" w:eastAsia="Calibri" w:hAnsi="Verdana" w:cs="Calibri"/>
          <w:b/>
          <w:bCs/>
          <w:color w:val="0563C1"/>
          <w:u w:val="single"/>
        </w:rPr>
        <w:fldChar w:fldCharType="begin"/>
      </w:r>
      <w:r w:rsidR="00294268">
        <w:rPr>
          <w:rFonts w:ascii="Verdana" w:eastAsia="Calibri" w:hAnsi="Verdana" w:cs="Calibri"/>
          <w:b/>
          <w:bCs/>
          <w:color w:val="0563C1"/>
          <w:u w:val="single"/>
        </w:rPr>
        <w:instrText xml:space="preserve"> HYPERLINK "</w:instrText>
      </w:r>
      <w:r w:rsidR="00294268" w:rsidRPr="008830FB">
        <w:rPr>
          <w:rFonts w:ascii="Verdana" w:eastAsia="Calibri" w:hAnsi="Verdana" w:cs="Calibri"/>
          <w:b/>
          <w:bCs/>
          <w:color w:val="0563C1"/>
          <w:u w:val="single"/>
        </w:rPr>
        <w:instrText>https://certifica</w:instrText>
      </w:r>
      <w:r w:rsidR="00294268">
        <w:rPr>
          <w:rFonts w:ascii="Verdana" w:eastAsia="Calibri" w:hAnsi="Verdana" w:cs="Calibri"/>
          <w:b/>
          <w:bCs/>
          <w:color w:val="0563C1"/>
          <w:u w:val="single"/>
        </w:rPr>
        <w:instrText>zione</w:instrText>
      </w:r>
      <w:r w:rsidR="00294268" w:rsidRPr="008830FB">
        <w:rPr>
          <w:rFonts w:ascii="Verdana" w:eastAsia="Calibri" w:hAnsi="Verdana" w:cs="Calibri"/>
          <w:b/>
          <w:bCs/>
          <w:color w:val="0563C1"/>
          <w:u w:val="single"/>
        </w:rPr>
        <w:instrText>competenze.camcom.it</w:instrText>
      </w:r>
      <w:r w:rsidR="00294268">
        <w:rPr>
          <w:rFonts w:ascii="Verdana" w:eastAsia="Calibri" w:hAnsi="Verdana" w:cs="Calibri"/>
          <w:b/>
          <w:bCs/>
          <w:color w:val="0563C1"/>
          <w:u w:val="single"/>
        </w:rPr>
        <w:instrText xml:space="preserve">" </w:instrText>
      </w:r>
      <w:r w:rsidR="00294268">
        <w:rPr>
          <w:rFonts w:ascii="Verdana" w:eastAsia="Calibri" w:hAnsi="Verdana" w:cs="Calibri"/>
          <w:b/>
          <w:bCs/>
          <w:color w:val="0563C1"/>
          <w:u w:val="single"/>
        </w:rPr>
        <w:fldChar w:fldCharType="separate"/>
      </w:r>
      <w:r w:rsidR="00294268" w:rsidRPr="00BC1D2A">
        <w:rPr>
          <w:rStyle w:val="Collegamentoipertestuale"/>
          <w:rFonts w:ascii="Verdana" w:eastAsia="Calibri" w:hAnsi="Verdana" w:cs="Calibri"/>
          <w:b/>
          <w:bCs/>
        </w:rPr>
        <w:t>https://certificazionecompetenze.camcom.it</w:t>
      </w:r>
      <w:r w:rsidR="00294268">
        <w:rPr>
          <w:rFonts w:ascii="Verdana" w:eastAsia="Calibri" w:hAnsi="Verdana" w:cs="Calibri"/>
          <w:b/>
          <w:bCs/>
          <w:color w:val="0563C1"/>
          <w:u w:val="single"/>
        </w:rPr>
        <w:fldChar w:fldCharType="end"/>
      </w:r>
      <w:r w:rsidR="001C28B7">
        <w:rPr>
          <w:rFonts w:ascii="Verdana" w:eastAsia="Calibri" w:hAnsi="Verdana" w:cs="Calibri"/>
          <w:b/>
          <w:bCs/>
          <w:u w:val="single"/>
        </w:rPr>
        <w:t xml:space="preserve"> – minimo 120 ore</w:t>
      </w:r>
    </w:p>
    <w:p w:rsidR="00293396" w:rsidRPr="008830FB" w:rsidRDefault="00293396" w:rsidP="008830FB">
      <w:pPr>
        <w:pStyle w:val="Paragrafoelenco1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8830FB">
        <w:rPr>
          <w:rFonts w:ascii="Verdana" w:hAnsi="Verdana" w:cstheme="minorHAnsi"/>
          <w:sz w:val="20"/>
          <w:szCs w:val="20"/>
        </w:rPr>
        <w:t xml:space="preserve">avendo attivato n…….. percorso/i o stage per le competenze trasversali e per l’orientamento (PCTO) finalizzati alla certificazione delle competenze acquisite dagli studenti nel settore __________________ </w:t>
      </w:r>
      <w:r w:rsidRPr="008830FB">
        <w:rPr>
          <w:rFonts w:ascii="Verdana" w:hAnsi="Verdana" w:cstheme="minorHAnsi"/>
          <w:i/>
          <w:iCs/>
          <w:sz w:val="20"/>
          <w:szCs w:val="20"/>
        </w:rPr>
        <w:t xml:space="preserve">(meccatronica – turismo – tessile/abbigliamento/moda – agroindustria), </w:t>
      </w:r>
      <w:r w:rsidRPr="008830FB">
        <w:rPr>
          <w:rFonts w:ascii="Verdana" w:hAnsi="Verdana" w:cstheme="minorHAnsi"/>
          <w:sz w:val="20"/>
          <w:szCs w:val="20"/>
        </w:rPr>
        <w:t xml:space="preserve">con permanenza del/i partecipante/i presso il soggetto richiedente nell’ambito di una o più convenzioni, svolti presso: </w:t>
      </w:r>
    </w:p>
    <w:p w:rsidR="00293396" w:rsidRPr="008830FB" w:rsidRDefault="00293396" w:rsidP="00293396">
      <w:pPr>
        <w:pStyle w:val="Paragrafoelenco1"/>
        <w:spacing w:after="340" w:line="360" w:lineRule="auto"/>
        <w:ind w:left="436"/>
        <w:jc w:val="both"/>
        <w:rPr>
          <w:rFonts w:ascii="Verdana" w:hAnsi="Verdana" w:cs="Arial"/>
          <w:sz w:val="16"/>
          <w:szCs w:val="16"/>
        </w:rPr>
      </w:pPr>
    </w:p>
    <w:p w:rsidR="00293396" w:rsidRPr="008830FB" w:rsidRDefault="008830FB" w:rsidP="00293396">
      <w:pPr>
        <w:pStyle w:val="Paragrafoelenco1"/>
        <w:widowControl w:val="0"/>
        <w:numPr>
          <w:ilvl w:val="0"/>
          <w:numId w:val="29"/>
        </w:numPr>
        <w:spacing w:before="170" w:after="119" w:line="360" w:lineRule="auto"/>
        <w:ind w:left="454" w:hanging="397"/>
        <w:jc w:val="both"/>
        <w:rPr>
          <w:rFonts w:ascii="Verdana" w:hAnsi="Verdana" w:cstheme="minorHAnsi"/>
          <w:sz w:val="20"/>
          <w:szCs w:val="20"/>
        </w:rPr>
      </w:pPr>
      <w:r w:rsidRPr="008830FB">
        <w:rPr>
          <w:rFonts w:ascii="Verdana" w:hAnsi="Verdana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8F85E" wp14:editId="146CDB42">
                <wp:simplePos x="0" y="0"/>
                <wp:positionH relativeFrom="column">
                  <wp:posOffset>18611</wp:posOffset>
                </wp:positionH>
                <wp:positionV relativeFrom="paragraph">
                  <wp:posOffset>22127</wp:posOffset>
                </wp:positionV>
                <wp:extent cx="119575" cy="126609"/>
                <wp:effectExtent l="0" t="0" r="13970" b="2603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" cy="126609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26" type="#_x0000_t120" style="position:absolute;margin-left:1.45pt;margin-top:1.75pt;width:9.4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" fillcolor="#4f81bd" strokecolor="#385d8a" strokeweight="2pt"/>
            </w:pict>
          </mc:Fallback>
        </mc:AlternateContent>
      </w:r>
      <w:r w:rsidR="00293396" w:rsidRPr="008830FB">
        <w:rPr>
          <w:rFonts w:ascii="Verdana" w:hAnsi="Verdana" w:cstheme="minorHAnsi"/>
          <w:sz w:val="20"/>
          <w:szCs w:val="20"/>
        </w:rPr>
        <w:t>la sede legale;</w:t>
      </w:r>
    </w:p>
    <w:p w:rsidR="00293396" w:rsidRPr="008830FB" w:rsidRDefault="008830FB" w:rsidP="00293396">
      <w:pPr>
        <w:pStyle w:val="Paragrafoelenco1"/>
        <w:widowControl w:val="0"/>
        <w:numPr>
          <w:ilvl w:val="0"/>
          <w:numId w:val="29"/>
        </w:numPr>
        <w:spacing w:after="120" w:line="360" w:lineRule="auto"/>
        <w:ind w:left="454" w:hanging="397"/>
        <w:jc w:val="both"/>
        <w:rPr>
          <w:rFonts w:ascii="Verdana" w:hAnsi="Verdana" w:cstheme="minorHAnsi"/>
          <w:sz w:val="20"/>
          <w:szCs w:val="20"/>
        </w:rPr>
      </w:pPr>
      <w:r w:rsidRPr="008830FB">
        <w:rPr>
          <w:rFonts w:ascii="Verdana" w:hAnsi="Verdana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433CA" wp14:editId="1AE3AACC">
                <wp:simplePos x="0" y="0"/>
                <wp:positionH relativeFrom="column">
                  <wp:posOffset>21102</wp:posOffset>
                </wp:positionH>
                <wp:positionV relativeFrom="paragraph">
                  <wp:posOffset>30529</wp:posOffset>
                </wp:positionV>
                <wp:extent cx="119575" cy="126609"/>
                <wp:effectExtent l="0" t="0" r="13970" b="26035"/>
                <wp:wrapNone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" cy="12660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nnettore 2" o:spid="_x0000_s1026" type="#_x0000_t120" style="position:absolute;margin-left:1.65pt;margin-top:2.4pt;width:9.4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" fillcolor="#4f81bd [3204]" strokecolor="#243f60 [1604]" strokeweight="2pt"/>
            </w:pict>
          </mc:Fallback>
        </mc:AlternateContent>
      </w:r>
      <w:r w:rsidR="00293396" w:rsidRPr="008830FB">
        <w:rPr>
          <w:rFonts w:ascii="Verdana" w:hAnsi="Verdana" w:cstheme="minorHAnsi"/>
          <w:sz w:val="20"/>
          <w:szCs w:val="20"/>
        </w:rPr>
        <w:t>unità locale/i sita in provincia di</w:t>
      </w:r>
      <w:r w:rsidRPr="008830FB">
        <w:rPr>
          <w:rFonts w:ascii="Verdana" w:hAnsi="Verdana" w:cstheme="minorHAnsi"/>
          <w:sz w:val="20"/>
          <w:szCs w:val="20"/>
        </w:rPr>
        <w:t xml:space="preserve"> </w:t>
      </w:r>
      <w:r w:rsidR="00293396" w:rsidRPr="008830FB">
        <w:rPr>
          <w:rFonts w:ascii="Verdana" w:hAnsi="Verdana" w:cstheme="minorHAnsi"/>
          <w:sz w:val="20"/>
          <w:szCs w:val="20"/>
        </w:rPr>
        <w:t>_____________ all’indirizzo</w:t>
      </w:r>
      <w:r w:rsidRPr="008830FB">
        <w:rPr>
          <w:rFonts w:ascii="Verdana" w:hAnsi="Verdana" w:cstheme="minorHAnsi"/>
          <w:sz w:val="20"/>
          <w:szCs w:val="20"/>
        </w:rPr>
        <w:t xml:space="preserve"> </w:t>
      </w:r>
      <w:r w:rsidR="00293396" w:rsidRPr="008830FB">
        <w:rPr>
          <w:rFonts w:ascii="Verdana" w:hAnsi="Verdana" w:cstheme="minorHAnsi"/>
          <w:sz w:val="20"/>
          <w:szCs w:val="20"/>
        </w:rPr>
        <w:t>_______________________________</w:t>
      </w:r>
    </w:p>
    <w:p w:rsidR="00293396" w:rsidRDefault="00293396" w:rsidP="00293396">
      <w:pPr>
        <w:pStyle w:val="Paragrafoelenco1"/>
        <w:widowControl w:val="0"/>
        <w:spacing w:after="120" w:line="288" w:lineRule="auto"/>
        <w:ind w:left="436" w:right="-284"/>
        <w:jc w:val="both"/>
        <w:rPr>
          <w:rFonts w:ascii="Arial" w:hAnsi="Arial" w:cs="Arial"/>
          <w:sz w:val="16"/>
          <w:szCs w:val="16"/>
        </w:rPr>
      </w:pPr>
    </w:p>
    <w:p w:rsidR="008830FB" w:rsidRDefault="008830FB" w:rsidP="00293396">
      <w:pPr>
        <w:pStyle w:val="Paragrafoelenco1"/>
        <w:widowControl w:val="0"/>
        <w:spacing w:after="120" w:line="288" w:lineRule="auto"/>
        <w:ind w:left="436" w:right="-284"/>
        <w:jc w:val="both"/>
        <w:rPr>
          <w:rFonts w:ascii="Arial" w:hAnsi="Arial" w:cs="Arial"/>
          <w:sz w:val="16"/>
          <w:szCs w:val="16"/>
        </w:rPr>
      </w:pPr>
    </w:p>
    <w:p w:rsidR="008830FB" w:rsidRDefault="008830FB" w:rsidP="00293396">
      <w:pPr>
        <w:pStyle w:val="Paragrafoelenco1"/>
        <w:widowControl w:val="0"/>
        <w:spacing w:after="120" w:line="288" w:lineRule="auto"/>
        <w:ind w:left="436" w:right="-284"/>
        <w:jc w:val="both"/>
        <w:rPr>
          <w:rFonts w:ascii="Arial" w:hAnsi="Arial" w:cs="Arial"/>
          <w:sz w:val="16"/>
          <w:szCs w:val="16"/>
        </w:rPr>
      </w:pPr>
    </w:p>
    <w:p w:rsidR="00293396" w:rsidRPr="008830FB" w:rsidRDefault="00293396" w:rsidP="008830FB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8830FB">
        <w:rPr>
          <w:rFonts w:ascii="Verdana" w:hAnsi="Verdana"/>
          <w:b/>
          <w:i/>
          <w:w w:val="120"/>
          <w:sz w:val="20"/>
        </w:rPr>
        <w:t>A TAL FINE DICHIARA</w:t>
      </w:r>
    </w:p>
    <w:p w:rsidR="00293396" w:rsidRPr="008830FB" w:rsidRDefault="00293396" w:rsidP="00293396">
      <w:pPr>
        <w:spacing w:after="120" w:line="360" w:lineRule="auto"/>
        <w:ind w:right="-283"/>
        <w:rPr>
          <w:rFonts w:ascii="Verdana" w:eastAsia="Calibri" w:hAnsi="Verdana" w:cstheme="minorHAnsi"/>
          <w:sz w:val="20"/>
          <w:szCs w:val="20"/>
          <w:lang w:val="en-US" w:eastAsia="en-US"/>
        </w:rPr>
      </w:pPr>
      <w:r w:rsidRPr="008830FB">
        <w:rPr>
          <w:rFonts w:ascii="Verdana" w:hAnsi="Verdana" w:cstheme="minorHAnsi"/>
          <w:sz w:val="20"/>
          <w:szCs w:val="20"/>
        </w:rPr>
        <w:t>Di aver accolto durante il/i suddetto/i percorso/i e/o stage il/i seguente/i studente/i: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14"/>
        <w:gridCol w:w="1991"/>
        <w:gridCol w:w="1636"/>
        <w:gridCol w:w="1431"/>
      </w:tblGrid>
      <w:tr w:rsidR="00293396" w:rsidTr="00293396">
        <w:trPr>
          <w:trHeight w:val="7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snapToGrid w:val="0"/>
              <w:ind w:right="-284"/>
              <w:jc w:val="center"/>
              <w:textAlignment w:val="center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Nominativo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jc w:val="center"/>
              <w:rPr>
                <w:rFonts w:ascii="Verdana" w:eastAsia="Calibri" w:hAnsi="Verdana" w:cs="Calibri"/>
                <w:sz w:val="22"/>
                <w:lang w:val="en-US" w:eastAsia="en-US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Durata percorso</w:t>
            </w:r>
          </w:p>
          <w:p w:rsidR="00293396" w:rsidRPr="008830FB" w:rsidRDefault="00293396" w:rsidP="00293396">
            <w:pPr>
              <w:widowControl w:val="0"/>
              <w:suppressAutoHyphens/>
              <w:jc w:val="center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(in ore)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ind w:right="-284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Dal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ind w:right="-284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Al</w:t>
            </w:r>
          </w:p>
        </w:tc>
      </w:tr>
      <w:tr w:rsidR="00293396" w:rsidRPr="00FA4CEF" w:rsidTr="00293396">
        <w:trPr>
          <w:trHeight w:hRule="exact" w:val="54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FA4CEF" w:rsidRDefault="00293396" w:rsidP="00293396">
            <w:pPr>
              <w:widowControl w:val="0"/>
              <w:suppressAutoHyphens/>
              <w:spacing w:after="120" w:line="360" w:lineRule="auto"/>
              <w:ind w:right="-284"/>
              <w:rPr>
                <w:rFonts w:ascii="Verdana" w:hAnsi="Verdana"/>
              </w:rPr>
            </w:pPr>
            <w:r w:rsidRPr="00FA4CEF">
              <w:rPr>
                <w:rFonts w:ascii="Verdana" w:eastAsia="Calibri" w:hAnsi="Verdana" w:cs="Calibri"/>
                <w:sz w:val="22"/>
                <w:lang w:val="en-US" w:eastAsia="en-US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FA4CEF" w:rsidRDefault="00293396" w:rsidP="00293396">
            <w:pPr>
              <w:widowControl w:val="0"/>
              <w:suppressAutoHyphens/>
              <w:snapToGrid w:val="0"/>
              <w:spacing w:after="120" w:line="360" w:lineRule="auto"/>
              <w:ind w:right="-284"/>
              <w:rPr>
                <w:rFonts w:ascii="Verdana" w:hAnsi="Verdana" w:cs="Calibri"/>
                <w:sz w:val="22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FA4CEF" w:rsidRDefault="00293396" w:rsidP="00293396">
            <w:pPr>
              <w:widowControl w:val="0"/>
              <w:suppressAutoHyphens/>
              <w:rPr>
                <w:rFonts w:ascii="Verdana" w:hAnsi="Verdana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FA4CEF" w:rsidRDefault="00293396" w:rsidP="00293396">
            <w:pPr>
              <w:widowControl w:val="0"/>
              <w:suppressAutoHyphens/>
              <w:rPr>
                <w:rFonts w:ascii="Verdana" w:hAnsi="Verdana"/>
              </w:rPr>
            </w:pPr>
          </w:p>
        </w:tc>
      </w:tr>
      <w:tr w:rsidR="008830FB" w:rsidTr="00293396">
        <w:trPr>
          <w:trHeight w:hRule="exact" w:val="54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FB" w:rsidRDefault="008830FB" w:rsidP="00293396">
            <w:pPr>
              <w:widowControl w:val="0"/>
              <w:suppressAutoHyphens/>
              <w:spacing w:after="120" w:line="360" w:lineRule="auto"/>
              <w:ind w:right="-284"/>
              <w:rPr>
                <w:rFonts w:ascii="Calibri" w:eastAsia="Calibri" w:hAnsi="Calibri" w:cs="Calibri"/>
                <w:sz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lang w:val="en-US" w:eastAsia="en-US"/>
              </w:rPr>
              <w:t>2.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FB" w:rsidRDefault="008830FB" w:rsidP="00293396">
            <w:pPr>
              <w:widowControl w:val="0"/>
              <w:suppressAutoHyphens/>
              <w:snapToGrid w:val="0"/>
              <w:spacing w:after="120" w:line="360" w:lineRule="auto"/>
              <w:ind w:right="-284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FB" w:rsidRDefault="008830FB" w:rsidP="00293396">
            <w:pPr>
              <w:widowControl w:val="0"/>
              <w:suppressAutoHyphens/>
              <w:rPr>
                <w:rFonts w:ascii="Calibri" w:eastAsia="Calibri" w:hAnsi="Calibri" w:cs="Calibri"/>
                <w:sz w:val="22"/>
                <w:lang w:val="en-US"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FB" w:rsidRDefault="008830FB" w:rsidP="00293396">
            <w:pPr>
              <w:widowControl w:val="0"/>
              <w:suppressAutoHyphens/>
              <w:rPr>
                <w:rFonts w:ascii="Calibri" w:eastAsia="Calibri" w:hAnsi="Calibri" w:cs="Calibri"/>
                <w:sz w:val="22"/>
                <w:lang w:val="en-US" w:eastAsia="en-US"/>
              </w:rPr>
            </w:pPr>
          </w:p>
        </w:tc>
      </w:tr>
      <w:tr w:rsidR="008830FB" w:rsidTr="00293396">
        <w:trPr>
          <w:trHeight w:hRule="exact" w:val="54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FB" w:rsidRDefault="008830FB" w:rsidP="00293396">
            <w:pPr>
              <w:widowControl w:val="0"/>
              <w:suppressAutoHyphens/>
              <w:spacing w:after="120" w:line="360" w:lineRule="auto"/>
              <w:ind w:right="-284"/>
              <w:rPr>
                <w:rFonts w:ascii="Calibri" w:eastAsia="Calibri" w:hAnsi="Calibri" w:cs="Calibri"/>
                <w:sz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lang w:val="en-US" w:eastAsia="en-US"/>
              </w:rPr>
              <w:t>3.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FB" w:rsidRDefault="008830FB" w:rsidP="00293396">
            <w:pPr>
              <w:widowControl w:val="0"/>
              <w:suppressAutoHyphens/>
              <w:snapToGrid w:val="0"/>
              <w:spacing w:after="120" w:line="360" w:lineRule="auto"/>
              <w:ind w:right="-284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FB" w:rsidRDefault="008830FB" w:rsidP="00293396">
            <w:pPr>
              <w:widowControl w:val="0"/>
              <w:suppressAutoHyphens/>
              <w:rPr>
                <w:rFonts w:ascii="Calibri" w:eastAsia="Calibri" w:hAnsi="Calibri" w:cs="Calibri"/>
                <w:sz w:val="22"/>
                <w:lang w:val="en-US"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FB" w:rsidRDefault="008830FB" w:rsidP="00293396">
            <w:pPr>
              <w:widowControl w:val="0"/>
              <w:suppressAutoHyphens/>
              <w:rPr>
                <w:rFonts w:ascii="Calibri" w:eastAsia="Calibri" w:hAnsi="Calibri" w:cs="Calibri"/>
                <w:sz w:val="22"/>
                <w:lang w:val="en-US" w:eastAsia="en-US"/>
              </w:rPr>
            </w:pPr>
          </w:p>
        </w:tc>
      </w:tr>
    </w:tbl>
    <w:p w:rsidR="00293396" w:rsidRDefault="00293396" w:rsidP="00293396">
      <w:pPr>
        <w:spacing w:line="264" w:lineRule="auto"/>
        <w:rPr>
          <w:rFonts w:ascii="Arial" w:hAnsi="Arial" w:cs="Arial"/>
          <w:sz w:val="20"/>
          <w:szCs w:val="20"/>
        </w:rPr>
      </w:pPr>
    </w:p>
    <w:p w:rsidR="00293396" w:rsidRDefault="00293396" w:rsidP="00805103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sz w:val="20"/>
        </w:rPr>
      </w:pPr>
    </w:p>
    <w:p w:rsidR="00293396" w:rsidRPr="008830FB" w:rsidRDefault="00293396" w:rsidP="008830FB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Calibri"/>
          <w:b/>
          <w:color w:val="000000"/>
          <w:u w:val="single"/>
        </w:rPr>
      </w:pPr>
      <w:r w:rsidRPr="008830FB">
        <w:rPr>
          <w:rFonts w:ascii="Verdana" w:eastAsia="Calibri" w:hAnsi="Verdana" w:cs="Calibri"/>
          <w:b/>
          <w:bCs/>
          <w:color w:val="000000"/>
          <w:u w:val="single"/>
        </w:rPr>
        <w:t xml:space="preserve">Linea 2 </w:t>
      </w:r>
      <w:r w:rsidRPr="008830FB">
        <w:rPr>
          <w:rFonts w:ascii="Verdana" w:eastAsia="Calibri" w:hAnsi="Verdana" w:cs="Calibri"/>
          <w:color w:val="000000"/>
          <w:u w:val="single"/>
        </w:rPr>
        <w:t xml:space="preserve">- </w:t>
      </w:r>
      <w:r w:rsidRPr="008830FB">
        <w:rPr>
          <w:rFonts w:ascii="Verdana" w:eastAsia="Calibri" w:hAnsi="Verdana" w:cs="Calibri"/>
          <w:b/>
          <w:bCs/>
          <w:color w:val="000000"/>
          <w:u w:val="single"/>
        </w:rPr>
        <w:t>Realizzazione di percorsi per le competenze trasversali e l’orientamento (PCTO)</w:t>
      </w:r>
      <w:r w:rsidR="001C28B7">
        <w:rPr>
          <w:rFonts w:ascii="Verdana" w:eastAsia="Calibri" w:hAnsi="Verdana" w:cs="Calibri"/>
          <w:b/>
          <w:bCs/>
          <w:color w:val="000000"/>
          <w:u w:val="single"/>
        </w:rPr>
        <w:t xml:space="preserve"> – minimo 40 ore</w:t>
      </w:r>
      <w:r w:rsidRPr="008830FB">
        <w:rPr>
          <w:rFonts w:ascii="Verdana" w:eastAsia="Calibri" w:hAnsi="Verdana" w:cs="Calibri"/>
          <w:b/>
          <w:bCs/>
          <w:color w:val="000000"/>
          <w:u w:val="single"/>
        </w:rPr>
        <w:t xml:space="preserve"> </w:t>
      </w:r>
    </w:p>
    <w:p w:rsidR="00293396" w:rsidRPr="008830FB" w:rsidRDefault="00293396" w:rsidP="008830FB">
      <w:pPr>
        <w:suppressAutoHyphens/>
        <w:spacing w:after="340" w:line="360" w:lineRule="auto"/>
        <w:contextualSpacing/>
        <w:jc w:val="both"/>
        <w:rPr>
          <w:rFonts w:ascii="Verdana" w:eastAsia="Calibri" w:hAnsi="Verdana" w:cs="Arial"/>
          <w:sz w:val="12"/>
          <w:szCs w:val="12"/>
          <w:lang w:eastAsia="en-US"/>
        </w:rPr>
      </w:pPr>
      <w:r w:rsidRPr="008830FB">
        <w:rPr>
          <w:rFonts w:ascii="Verdana" w:eastAsia="Calibri" w:hAnsi="Verdana" w:cs="Arial"/>
          <w:sz w:val="20"/>
          <w:szCs w:val="20"/>
          <w:lang w:eastAsia="en-US"/>
        </w:rPr>
        <w:t xml:space="preserve">avendo attivato n…….. percorso/i o stage per le competenze trasversali e per l’orientamento (PCTO), con permanenza del/i partecipante/i presso il soggetto richiedente nell’ambito di una o più convenzioni, in vigore al momento della realizzazione del percorso, svolti presso: </w:t>
      </w:r>
    </w:p>
    <w:p w:rsidR="00293396" w:rsidRPr="008830FB" w:rsidRDefault="00293396" w:rsidP="00293396">
      <w:pPr>
        <w:suppressAutoHyphens/>
        <w:spacing w:after="340" w:line="360" w:lineRule="auto"/>
        <w:ind w:left="436"/>
        <w:contextualSpacing/>
        <w:jc w:val="both"/>
        <w:rPr>
          <w:rFonts w:ascii="Verdana" w:eastAsia="Calibri" w:hAnsi="Verdana" w:cs="Arial"/>
          <w:sz w:val="12"/>
          <w:szCs w:val="12"/>
          <w:lang w:eastAsia="en-US"/>
        </w:rPr>
      </w:pPr>
    </w:p>
    <w:p w:rsidR="00293396" w:rsidRPr="008830FB" w:rsidRDefault="001A77FE" w:rsidP="008830FB">
      <w:pPr>
        <w:widowControl w:val="0"/>
        <w:suppressAutoHyphens/>
        <w:spacing w:before="170" w:after="119" w:line="360" w:lineRule="auto"/>
        <w:ind w:left="454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830FB">
        <w:rPr>
          <w:rFonts w:ascii="Verdana" w:hAnsi="Verdan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4209F" wp14:editId="49B4382C">
                <wp:simplePos x="0" y="0"/>
                <wp:positionH relativeFrom="column">
                  <wp:posOffset>78935</wp:posOffset>
                </wp:positionH>
                <wp:positionV relativeFrom="paragraph">
                  <wp:posOffset>28575</wp:posOffset>
                </wp:positionV>
                <wp:extent cx="119380" cy="126365"/>
                <wp:effectExtent l="0" t="0" r="13970" b="26035"/>
                <wp:wrapNone/>
                <wp:docPr id="6" name="Connett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2636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nnettore 6" o:spid="_x0000_s1026" type="#_x0000_t120" style="position:absolute;margin-left:6.2pt;margin-top:2.25pt;width:9.4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" fillcolor="#4f81bd" strokecolor="#385d8a" strokeweight="2pt"/>
            </w:pict>
          </mc:Fallback>
        </mc:AlternateContent>
      </w:r>
      <w:r w:rsidR="00293396" w:rsidRPr="008830FB">
        <w:rPr>
          <w:rFonts w:ascii="Verdana" w:eastAsia="Calibri" w:hAnsi="Verdana" w:cs="Arial"/>
          <w:sz w:val="20"/>
          <w:szCs w:val="20"/>
          <w:lang w:eastAsia="en-US"/>
        </w:rPr>
        <w:t>la sede legale;</w:t>
      </w:r>
    </w:p>
    <w:p w:rsidR="00293396" w:rsidRPr="008830FB" w:rsidRDefault="001A77FE" w:rsidP="008830FB">
      <w:pPr>
        <w:widowControl w:val="0"/>
        <w:suppressAutoHyphens/>
        <w:spacing w:after="120" w:line="360" w:lineRule="auto"/>
        <w:ind w:left="454"/>
        <w:contextualSpacing/>
        <w:jc w:val="both"/>
        <w:rPr>
          <w:rFonts w:ascii="Verdana" w:eastAsia="Calibri" w:hAnsi="Verdana" w:cs="Arial"/>
          <w:sz w:val="12"/>
          <w:szCs w:val="12"/>
          <w:lang w:eastAsia="en-US"/>
        </w:rPr>
      </w:pPr>
      <w:r w:rsidRPr="008830FB">
        <w:rPr>
          <w:rFonts w:ascii="Verdana" w:hAnsi="Verdan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9E11C" wp14:editId="52ADA7F7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119380" cy="126365"/>
                <wp:effectExtent l="0" t="0" r="13970" b="26035"/>
                <wp:wrapNone/>
                <wp:docPr id="7" name="Connetto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2636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nnettore 7" o:spid="_x0000_s1026" type="#_x0000_t120" style="position:absolute;margin-left:6pt;margin-top:.95pt;width:9.4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" fillcolor="#4f81bd" strokecolor="#385d8a" strokeweight="2pt"/>
            </w:pict>
          </mc:Fallback>
        </mc:AlternateContent>
      </w:r>
      <w:r w:rsidR="00293396" w:rsidRPr="008830FB">
        <w:rPr>
          <w:rFonts w:ascii="Verdana" w:eastAsia="Calibri" w:hAnsi="Verdana" w:cs="Arial"/>
          <w:sz w:val="20"/>
          <w:szCs w:val="20"/>
          <w:lang w:eastAsia="en-US"/>
        </w:rPr>
        <w:t>unità locale/i sita in provincia di</w:t>
      </w:r>
      <w:r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293396" w:rsidRPr="008830FB">
        <w:rPr>
          <w:rFonts w:ascii="Verdana" w:eastAsia="Calibri" w:hAnsi="Verdana" w:cs="Arial"/>
          <w:sz w:val="20"/>
          <w:szCs w:val="20"/>
          <w:lang w:eastAsia="en-US"/>
        </w:rPr>
        <w:t>_________________ all’indirizzo</w:t>
      </w:r>
      <w:r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293396" w:rsidRPr="008830FB">
        <w:rPr>
          <w:rFonts w:ascii="Verdana" w:eastAsia="Calibri" w:hAnsi="Verdana" w:cs="Arial"/>
          <w:sz w:val="20"/>
          <w:szCs w:val="20"/>
          <w:lang w:eastAsia="en-US"/>
        </w:rPr>
        <w:t>_______________________________</w:t>
      </w:r>
    </w:p>
    <w:p w:rsidR="00293396" w:rsidRPr="008830FB" w:rsidRDefault="00293396" w:rsidP="00293396">
      <w:pPr>
        <w:widowControl w:val="0"/>
        <w:suppressAutoHyphens/>
        <w:spacing w:after="120" w:line="288" w:lineRule="auto"/>
        <w:ind w:left="436" w:right="-284"/>
        <w:contextualSpacing/>
        <w:jc w:val="both"/>
        <w:rPr>
          <w:rFonts w:ascii="Verdana" w:eastAsia="Calibri" w:hAnsi="Verdana" w:cs="Arial"/>
          <w:sz w:val="12"/>
          <w:szCs w:val="12"/>
          <w:lang w:eastAsia="en-US"/>
        </w:rPr>
      </w:pPr>
    </w:p>
    <w:p w:rsidR="00293396" w:rsidRPr="008830FB" w:rsidRDefault="00293396" w:rsidP="008830FB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8830FB">
        <w:rPr>
          <w:rFonts w:ascii="Verdana" w:hAnsi="Verdana"/>
          <w:b/>
          <w:i/>
          <w:w w:val="120"/>
          <w:sz w:val="20"/>
        </w:rPr>
        <w:t>A TAL FINE DICHIARA</w:t>
      </w:r>
    </w:p>
    <w:p w:rsidR="00293396" w:rsidRPr="008830FB" w:rsidRDefault="00293396" w:rsidP="00293396">
      <w:pPr>
        <w:suppressAutoHyphens/>
        <w:spacing w:after="120" w:line="360" w:lineRule="auto"/>
        <w:ind w:right="-283"/>
        <w:rPr>
          <w:rFonts w:ascii="Verdana" w:eastAsia="Calibri" w:hAnsi="Verdana" w:cs="Calibri"/>
          <w:sz w:val="22"/>
          <w:lang w:val="en-US" w:eastAsia="en-US"/>
        </w:rPr>
      </w:pPr>
      <w:r w:rsidRPr="008830FB">
        <w:rPr>
          <w:rFonts w:ascii="Verdana" w:hAnsi="Verdana" w:cs="Arial"/>
          <w:sz w:val="20"/>
          <w:szCs w:val="20"/>
        </w:rPr>
        <w:t>Di aver accolto durante il/i suddetto/i percorso/i e/o stage il/i seguente/i studente/i: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814"/>
        <w:gridCol w:w="1991"/>
        <w:gridCol w:w="1636"/>
        <w:gridCol w:w="1431"/>
      </w:tblGrid>
      <w:tr w:rsidR="00293396" w:rsidRPr="008830FB" w:rsidTr="00293396">
        <w:trPr>
          <w:trHeight w:val="7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snapToGrid w:val="0"/>
              <w:ind w:right="-284"/>
              <w:jc w:val="center"/>
              <w:textAlignment w:val="center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Nominativo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jc w:val="center"/>
              <w:rPr>
                <w:rFonts w:ascii="Verdana" w:eastAsia="Calibri" w:hAnsi="Verdana" w:cs="Calibri"/>
                <w:sz w:val="22"/>
                <w:lang w:val="en-US" w:eastAsia="en-US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Durata percorso</w:t>
            </w:r>
          </w:p>
          <w:p w:rsidR="00293396" w:rsidRPr="008830FB" w:rsidRDefault="00293396" w:rsidP="00293396">
            <w:pPr>
              <w:widowControl w:val="0"/>
              <w:suppressAutoHyphens/>
              <w:jc w:val="center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(in ore)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ind w:right="-284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Dal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ind w:right="-284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Al</w:t>
            </w:r>
          </w:p>
        </w:tc>
      </w:tr>
      <w:tr w:rsidR="00293396" w:rsidRPr="008830FB" w:rsidTr="00293396">
        <w:trPr>
          <w:trHeight w:hRule="exact" w:val="54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spacing w:after="120" w:line="360" w:lineRule="auto"/>
              <w:ind w:right="-284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snapToGrid w:val="0"/>
              <w:spacing w:after="120" w:line="360" w:lineRule="auto"/>
              <w:ind w:right="-284"/>
              <w:rPr>
                <w:rFonts w:ascii="Verdana" w:hAnsi="Verdana" w:cs="Calibri"/>
                <w:sz w:val="22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8830FB" w:rsidRDefault="00FA4CEF" w:rsidP="00293396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 /  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8830FB" w:rsidRDefault="00FA4CEF" w:rsidP="00FA4CEF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</w:t>
            </w: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</w:tr>
      <w:tr w:rsidR="00293396" w:rsidRPr="008830FB" w:rsidTr="00293396">
        <w:trPr>
          <w:trHeight w:hRule="exact" w:val="6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spacing w:after="120" w:line="360" w:lineRule="auto"/>
              <w:ind w:right="-284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2.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snapToGrid w:val="0"/>
              <w:spacing w:after="120" w:line="360" w:lineRule="auto"/>
              <w:ind w:right="-284"/>
              <w:rPr>
                <w:rFonts w:ascii="Verdana" w:hAnsi="Verdana" w:cs="Calibri"/>
                <w:sz w:val="22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8830FB" w:rsidRDefault="00FA4CEF" w:rsidP="00FA4CEF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</w:t>
            </w: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8830FB" w:rsidRDefault="00FA4CEF" w:rsidP="00FA4CEF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</w:t>
            </w: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</w:tr>
      <w:tr w:rsidR="00293396" w:rsidRPr="008830FB" w:rsidTr="00293396">
        <w:trPr>
          <w:trHeight w:hRule="exact" w:val="66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spacing w:after="120" w:line="360" w:lineRule="auto"/>
              <w:ind w:right="-284"/>
              <w:rPr>
                <w:rFonts w:ascii="Verdana" w:hAnsi="Verdana"/>
              </w:rPr>
            </w:pPr>
            <w:r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3.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8830FB" w:rsidRDefault="00293396" w:rsidP="00293396">
            <w:pPr>
              <w:widowControl w:val="0"/>
              <w:suppressAutoHyphens/>
              <w:snapToGrid w:val="0"/>
              <w:spacing w:after="120" w:line="360" w:lineRule="auto"/>
              <w:ind w:right="-284"/>
              <w:rPr>
                <w:rFonts w:ascii="Verdana" w:hAnsi="Verdana" w:cs="Calibri"/>
                <w:sz w:val="22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8830FB" w:rsidRDefault="00FA4CEF" w:rsidP="00FA4CEF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</w:t>
            </w: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</w:t>
            </w:r>
            <w:r w:rsidR="00C024E5"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</w:t>
            </w: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8830FB" w:rsidRDefault="00FA4CEF" w:rsidP="00FA4CEF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/   </w:t>
            </w:r>
            <w:r w:rsidR="00293396" w:rsidRPr="008830FB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</w:tr>
    </w:tbl>
    <w:p w:rsidR="00293396" w:rsidRDefault="00293396" w:rsidP="00805103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sz w:val="20"/>
        </w:rPr>
      </w:pPr>
    </w:p>
    <w:p w:rsidR="00293396" w:rsidRPr="001A77FE" w:rsidRDefault="00293396" w:rsidP="001A77FE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Calibri"/>
          <w:b/>
          <w:color w:val="000000"/>
          <w:u w:val="single"/>
        </w:rPr>
      </w:pPr>
      <w:r w:rsidRPr="001A77FE">
        <w:rPr>
          <w:rFonts w:ascii="Verdana" w:eastAsia="Calibri" w:hAnsi="Verdana" w:cs="Calibri"/>
          <w:b/>
          <w:bCs/>
          <w:color w:val="000000"/>
          <w:u w:val="single"/>
        </w:rPr>
        <w:t xml:space="preserve">Linea 3 </w:t>
      </w:r>
      <w:r w:rsidRPr="001A77FE">
        <w:rPr>
          <w:rFonts w:ascii="Verdana" w:eastAsia="Calibri" w:hAnsi="Verdana" w:cs="Calibri"/>
          <w:color w:val="000000"/>
          <w:u w:val="single"/>
        </w:rPr>
        <w:t xml:space="preserve">- </w:t>
      </w:r>
      <w:r w:rsidRPr="001A77FE">
        <w:rPr>
          <w:rFonts w:ascii="Verdana" w:eastAsia="Calibri" w:hAnsi="Verdana" w:cs="Calibri"/>
          <w:b/>
          <w:bCs/>
          <w:color w:val="000000"/>
          <w:u w:val="single"/>
        </w:rPr>
        <w:t xml:space="preserve">Inserimento in azienda di soggetti frequentanti corsi ITS, IFTS, universitari, IeFP, per lo svolgimento di percorsi formativi o stage curriculari finalizzati alla transizione al lavoro </w:t>
      </w:r>
      <w:r w:rsidR="001C28B7">
        <w:rPr>
          <w:rFonts w:ascii="Verdana" w:eastAsia="Calibri" w:hAnsi="Verdana" w:cs="Calibri"/>
          <w:b/>
          <w:bCs/>
          <w:color w:val="000000"/>
          <w:u w:val="single"/>
        </w:rPr>
        <w:t>– minimo 150 ore</w:t>
      </w:r>
    </w:p>
    <w:p w:rsidR="00293396" w:rsidRPr="001A77FE" w:rsidRDefault="00293396" w:rsidP="00293396">
      <w:pPr>
        <w:numPr>
          <w:ilvl w:val="0"/>
          <w:numId w:val="33"/>
        </w:numPr>
        <w:suppressAutoHyphens/>
        <w:spacing w:after="120" w:line="276" w:lineRule="auto"/>
        <w:ind w:right="70"/>
        <w:contextualSpacing/>
        <w:jc w:val="both"/>
        <w:rPr>
          <w:rFonts w:ascii="Verdana" w:eastAsia="Arial" w:hAnsi="Verdana" w:cstheme="minorHAnsi"/>
          <w:sz w:val="20"/>
          <w:szCs w:val="20"/>
          <w:lang w:eastAsia="en-US"/>
        </w:rPr>
      </w:pPr>
      <w:r w:rsidRPr="001A77FE">
        <w:rPr>
          <w:rFonts w:ascii="Verdana" w:eastAsia="Calibri" w:hAnsi="Verdana" w:cstheme="minorHAnsi"/>
          <w:sz w:val="20"/>
          <w:szCs w:val="20"/>
          <w:lang w:eastAsia="en-US"/>
        </w:rPr>
        <w:t>ITS;</w:t>
      </w:r>
    </w:p>
    <w:p w:rsidR="00293396" w:rsidRPr="001A77FE" w:rsidRDefault="00293396" w:rsidP="00293396">
      <w:pPr>
        <w:numPr>
          <w:ilvl w:val="0"/>
          <w:numId w:val="33"/>
        </w:numPr>
        <w:suppressAutoHyphens/>
        <w:spacing w:after="120" w:line="276" w:lineRule="auto"/>
        <w:ind w:right="70"/>
        <w:contextualSpacing/>
        <w:jc w:val="both"/>
        <w:rPr>
          <w:rFonts w:ascii="Verdana" w:eastAsia="Arial" w:hAnsi="Verdana" w:cstheme="minorHAnsi"/>
          <w:sz w:val="20"/>
          <w:szCs w:val="20"/>
          <w:lang w:eastAsia="en-US"/>
        </w:rPr>
      </w:pPr>
      <w:r w:rsidRPr="001A77FE">
        <w:rPr>
          <w:rFonts w:ascii="Verdana" w:eastAsia="Calibri" w:hAnsi="Verdana" w:cstheme="minorHAnsi"/>
          <w:sz w:val="20"/>
          <w:szCs w:val="20"/>
          <w:lang w:eastAsia="en-US"/>
        </w:rPr>
        <w:t>IFTS;</w:t>
      </w:r>
    </w:p>
    <w:p w:rsidR="00293396" w:rsidRPr="001A77FE" w:rsidRDefault="00293396" w:rsidP="00293396">
      <w:pPr>
        <w:numPr>
          <w:ilvl w:val="0"/>
          <w:numId w:val="33"/>
        </w:numPr>
        <w:suppressAutoHyphens/>
        <w:spacing w:after="120" w:line="276" w:lineRule="auto"/>
        <w:ind w:right="70"/>
        <w:contextualSpacing/>
        <w:jc w:val="both"/>
        <w:rPr>
          <w:rFonts w:ascii="Verdana" w:eastAsia="Arial" w:hAnsi="Verdana" w:cstheme="minorHAnsi"/>
          <w:sz w:val="20"/>
          <w:szCs w:val="20"/>
          <w:lang w:eastAsia="en-US"/>
        </w:rPr>
      </w:pPr>
      <w:r w:rsidRPr="001A77FE">
        <w:rPr>
          <w:rFonts w:ascii="Verdana" w:eastAsia="Calibri" w:hAnsi="Verdana" w:cstheme="minorHAnsi"/>
          <w:sz w:val="20"/>
          <w:szCs w:val="20"/>
          <w:lang w:eastAsia="en-US"/>
        </w:rPr>
        <w:t>Universitario;</w:t>
      </w:r>
    </w:p>
    <w:p w:rsidR="00293396" w:rsidRPr="001A77FE" w:rsidRDefault="00293396" w:rsidP="00293396">
      <w:pPr>
        <w:numPr>
          <w:ilvl w:val="0"/>
          <w:numId w:val="33"/>
        </w:numPr>
        <w:suppressAutoHyphens/>
        <w:spacing w:after="120" w:line="276" w:lineRule="auto"/>
        <w:ind w:right="70"/>
        <w:contextualSpacing/>
        <w:jc w:val="both"/>
        <w:rPr>
          <w:rFonts w:ascii="Verdana" w:eastAsia="Calibri" w:hAnsi="Verdana" w:cstheme="minorHAnsi"/>
          <w:sz w:val="20"/>
          <w:szCs w:val="20"/>
          <w:lang w:eastAsia="en-US"/>
        </w:rPr>
      </w:pPr>
      <w:r w:rsidRPr="001A77FE">
        <w:rPr>
          <w:rFonts w:ascii="Verdana" w:eastAsia="Calibri" w:hAnsi="Verdana" w:cstheme="minorHAnsi"/>
          <w:sz w:val="20"/>
          <w:szCs w:val="20"/>
          <w:lang w:eastAsia="en-US"/>
        </w:rPr>
        <w:t xml:space="preserve">IeFP; </w:t>
      </w:r>
    </w:p>
    <w:p w:rsidR="00C024E5" w:rsidRDefault="00C024E5" w:rsidP="00293396">
      <w:pPr>
        <w:suppressAutoHyphens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C024E5" w:rsidRDefault="00C024E5" w:rsidP="00293396">
      <w:pPr>
        <w:suppressAutoHyphens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C024E5" w:rsidRDefault="00C024E5" w:rsidP="00293396">
      <w:pPr>
        <w:suppressAutoHyphens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C024E5" w:rsidRDefault="00C024E5" w:rsidP="00293396">
      <w:pPr>
        <w:suppressAutoHyphens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293396" w:rsidRPr="001A77FE" w:rsidRDefault="00293396" w:rsidP="00293396">
      <w:pPr>
        <w:suppressAutoHyphens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1A77FE">
        <w:rPr>
          <w:rFonts w:ascii="Verdana" w:hAnsi="Verdana" w:cstheme="minorHAnsi"/>
          <w:sz w:val="20"/>
          <w:szCs w:val="20"/>
        </w:rPr>
        <w:t>con permanenza del/i partecipante/i presso il soggetto richiedente nell’ambito di una o più convenzioni in vigore al momento della realizzazione del/i percorso/i formativo/i e/o stage curriculare, svolti presso:</w:t>
      </w:r>
    </w:p>
    <w:p w:rsidR="00293396" w:rsidRPr="001A77FE" w:rsidRDefault="008830FB" w:rsidP="008830FB">
      <w:pPr>
        <w:widowControl w:val="0"/>
        <w:suppressAutoHyphens/>
        <w:spacing w:after="120" w:line="276" w:lineRule="auto"/>
        <w:ind w:left="436" w:right="-284"/>
        <w:contextualSpacing/>
        <w:jc w:val="both"/>
        <w:rPr>
          <w:rFonts w:ascii="Verdana" w:eastAsia="Calibri" w:hAnsi="Verdana" w:cstheme="minorHAnsi"/>
          <w:sz w:val="20"/>
          <w:szCs w:val="20"/>
          <w:lang w:eastAsia="en-US"/>
        </w:rPr>
      </w:pPr>
      <w:r w:rsidRPr="001A77FE">
        <w:rPr>
          <w:rFonts w:ascii="Verdana" w:hAnsi="Verdan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94D3C" wp14:editId="7F44C82A">
                <wp:simplePos x="0" y="0"/>
                <wp:positionH relativeFrom="column">
                  <wp:posOffset>51435</wp:posOffset>
                </wp:positionH>
                <wp:positionV relativeFrom="paragraph">
                  <wp:posOffset>4738</wp:posOffset>
                </wp:positionV>
                <wp:extent cx="119380" cy="126365"/>
                <wp:effectExtent l="0" t="0" r="13970" b="26035"/>
                <wp:wrapNone/>
                <wp:docPr id="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2636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nnettore 4" o:spid="_x0000_s1026" type="#_x0000_t120" style="position:absolute;margin-left:4.05pt;margin-top:.35pt;width:9.4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" fillcolor="#4f81bd" strokecolor="#385d8a" strokeweight="2pt"/>
            </w:pict>
          </mc:Fallback>
        </mc:AlternateContent>
      </w:r>
      <w:r w:rsidR="00293396" w:rsidRPr="001A77FE">
        <w:rPr>
          <w:rFonts w:ascii="Verdana" w:eastAsia="Calibri" w:hAnsi="Verdana" w:cstheme="minorHAnsi"/>
          <w:sz w:val="20"/>
          <w:szCs w:val="20"/>
          <w:lang w:eastAsia="en-US"/>
        </w:rPr>
        <w:t>la sede legale</w:t>
      </w:r>
    </w:p>
    <w:p w:rsidR="00293396" w:rsidRPr="001A77FE" w:rsidRDefault="008830FB" w:rsidP="008830FB">
      <w:pPr>
        <w:widowControl w:val="0"/>
        <w:suppressAutoHyphens/>
        <w:spacing w:after="120" w:line="360" w:lineRule="auto"/>
        <w:ind w:left="76" w:firstLine="360"/>
        <w:contextualSpacing/>
        <w:jc w:val="both"/>
        <w:rPr>
          <w:rFonts w:ascii="Verdana" w:eastAsia="Calibri" w:hAnsi="Verdana" w:cstheme="minorHAnsi"/>
          <w:b/>
          <w:sz w:val="20"/>
          <w:szCs w:val="20"/>
          <w:lang w:eastAsia="en-US"/>
        </w:rPr>
      </w:pPr>
      <w:r w:rsidRPr="001A77FE">
        <w:rPr>
          <w:rFonts w:ascii="Verdana" w:hAnsi="Verdan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FFD81" wp14:editId="3C6CF649">
                <wp:simplePos x="0" y="0"/>
                <wp:positionH relativeFrom="column">
                  <wp:posOffset>48895</wp:posOffset>
                </wp:positionH>
                <wp:positionV relativeFrom="paragraph">
                  <wp:posOffset>31701</wp:posOffset>
                </wp:positionV>
                <wp:extent cx="119380" cy="126365"/>
                <wp:effectExtent l="0" t="0" r="13970" b="26035"/>
                <wp:wrapNone/>
                <wp:docPr id="5" name="Connetto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2636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nnettore 5" o:spid="_x0000_s1026" type="#_x0000_t120" style="position:absolute;margin-left:3.85pt;margin-top:2.5pt;width:9.4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" fillcolor="#4f81bd" strokecolor="#385d8a" strokeweight="2pt"/>
            </w:pict>
          </mc:Fallback>
        </mc:AlternateContent>
      </w:r>
      <w:r w:rsidR="00293396" w:rsidRPr="001A77FE">
        <w:rPr>
          <w:rFonts w:ascii="Verdana" w:eastAsia="Calibri" w:hAnsi="Verdana" w:cstheme="minorHAnsi"/>
          <w:sz w:val="20"/>
          <w:szCs w:val="20"/>
          <w:lang w:eastAsia="en-US"/>
        </w:rPr>
        <w:t>unità locale/i sita in provincia di</w:t>
      </w:r>
      <w:r w:rsidR="001A77FE">
        <w:rPr>
          <w:rFonts w:ascii="Verdana" w:eastAsia="Calibri" w:hAnsi="Verdana" w:cstheme="minorHAnsi"/>
          <w:sz w:val="20"/>
          <w:szCs w:val="20"/>
          <w:lang w:eastAsia="en-US"/>
        </w:rPr>
        <w:t xml:space="preserve"> </w:t>
      </w:r>
      <w:r w:rsidR="00293396" w:rsidRPr="001A77FE">
        <w:rPr>
          <w:rFonts w:ascii="Verdana" w:eastAsia="Calibri" w:hAnsi="Verdana" w:cstheme="minorHAnsi"/>
          <w:sz w:val="20"/>
          <w:szCs w:val="20"/>
          <w:lang w:eastAsia="en-US"/>
        </w:rPr>
        <w:t>_________________ all’indirizzo</w:t>
      </w:r>
      <w:r w:rsidR="001A77FE">
        <w:rPr>
          <w:rFonts w:ascii="Verdana" w:eastAsia="Calibri" w:hAnsi="Verdana" w:cstheme="minorHAnsi"/>
          <w:sz w:val="20"/>
          <w:szCs w:val="20"/>
          <w:lang w:eastAsia="en-US"/>
        </w:rPr>
        <w:t xml:space="preserve"> </w:t>
      </w:r>
      <w:r w:rsidR="00293396" w:rsidRPr="001A77FE">
        <w:rPr>
          <w:rFonts w:ascii="Verdana" w:eastAsia="Calibri" w:hAnsi="Verdana" w:cstheme="minorHAnsi"/>
          <w:sz w:val="20"/>
          <w:szCs w:val="20"/>
          <w:lang w:eastAsia="en-US"/>
        </w:rPr>
        <w:t>_______________________________</w:t>
      </w:r>
    </w:p>
    <w:p w:rsidR="00293396" w:rsidRPr="001A77FE" w:rsidRDefault="00293396" w:rsidP="00293396">
      <w:pPr>
        <w:suppressAutoHyphens/>
        <w:spacing w:line="264" w:lineRule="auto"/>
        <w:rPr>
          <w:rFonts w:ascii="Verdana" w:hAnsi="Verdana" w:cstheme="minorHAnsi"/>
          <w:b/>
          <w:sz w:val="22"/>
          <w:szCs w:val="22"/>
        </w:rPr>
      </w:pPr>
    </w:p>
    <w:p w:rsidR="00293396" w:rsidRDefault="00293396" w:rsidP="00293396">
      <w:pPr>
        <w:suppressAutoHyphens/>
        <w:spacing w:after="120" w:line="360" w:lineRule="auto"/>
        <w:ind w:right="-283"/>
        <w:jc w:val="center"/>
        <w:rPr>
          <w:rFonts w:ascii="Verdana" w:hAnsi="Verdana" w:cs="Arial"/>
          <w:b/>
          <w:bCs/>
          <w:i/>
          <w:sz w:val="20"/>
          <w:szCs w:val="20"/>
        </w:rPr>
      </w:pPr>
      <w:r w:rsidRPr="001A77FE">
        <w:rPr>
          <w:rFonts w:ascii="Verdana" w:hAnsi="Verdana" w:cs="Arial"/>
          <w:b/>
          <w:bCs/>
          <w:i/>
          <w:sz w:val="20"/>
          <w:szCs w:val="20"/>
        </w:rPr>
        <w:t>A TAL FINE DICHIARA</w:t>
      </w:r>
    </w:p>
    <w:p w:rsidR="00293396" w:rsidRPr="001A77FE" w:rsidRDefault="00293396" w:rsidP="00293396">
      <w:pPr>
        <w:suppressAutoHyphens/>
        <w:spacing w:after="120" w:line="360" w:lineRule="auto"/>
        <w:ind w:right="-283"/>
        <w:rPr>
          <w:rFonts w:ascii="Verdana" w:eastAsia="Calibri" w:hAnsi="Verdana" w:cs="Calibri"/>
          <w:sz w:val="22"/>
          <w:lang w:val="en-US" w:eastAsia="en-US"/>
        </w:rPr>
      </w:pPr>
      <w:r w:rsidRPr="001A77FE">
        <w:rPr>
          <w:rFonts w:ascii="Verdana" w:hAnsi="Verdana" w:cs="Arial"/>
          <w:sz w:val="20"/>
          <w:szCs w:val="20"/>
        </w:rPr>
        <w:t>Di aver accolto durante il/i suddetto/i percorso/i e/o stage curriculari il/i seguente/i nominativo/i: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4416"/>
        <w:gridCol w:w="2443"/>
        <w:gridCol w:w="1473"/>
        <w:gridCol w:w="1540"/>
      </w:tblGrid>
      <w:tr w:rsidR="00293396" w:rsidRPr="001A77FE" w:rsidTr="00293396">
        <w:trPr>
          <w:trHeight w:val="79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1A77FE" w:rsidRDefault="00293396" w:rsidP="00293396">
            <w:pPr>
              <w:widowControl w:val="0"/>
              <w:suppressAutoHyphens/>
              <w:snapToGrid w:val="0"/>
              <w:ind w:right="-284"/>
              <w:jc w:val="center"/>
              <w:textAlignment w:val="center"/>
              <w:rPr>
                <w:rFonts w:ascii="Verdana" w:hAnsi="Verdana"/>
              </w:rPr>
            </w:pPr>
            <w:r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Nominativo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1A77FE" w:rsidRDefault="00293396" w:rsidP="00293396">
            <w:pPr>
              <w:widowControl w:val="0"/>
              <w:suppressAutoHyphens/>
              <w:jc w:val="center"/>
              <w:rPr>
                <w:rFonts w:ascii="Verdana" w:eastAsia="Calibri" w:hAnsi="Verdana" w:cs="Calibri"/>
                <w:sz w:val="22"/>
                <w:lang w:val="en-US" w:eastAsia="en-US"/>
              </w:rPr>
            </w:pPr>
            <w:r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Durata percorso</w:t>
            </w:r>
          </w:p>
          <w:p w:rsidR="00293396" w:rsidRPr="001A77FE" w:rsidRDefault="00293396" w:rsidP="00293396">
            <w:pPr>
              <w:widowControl w:val="0"/>
              <w:suppressAutoHyphens/>
              <w:jc w:val="center"/>
              <w:rPr>
                <w:rFonts w:ascii="Verdana" w:hAnsi="Verdana"/>
              </w:rPr>
            </w:pPr>
            <w:r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(in ore)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1A77FE" w:rsidRDefault="00293396" w:rsidP="00293396">
            <w:pPr>
              <w:widowControl w:val="0"/>
              <w:suppressAutoHyphens/>
              <w:ind w:right="-284"/>
              <w:rPr>
                <w:rFonts w:ascii="Verdana" w:hAnsi="Verdana"/>
              </w:rPr>
            </w:pPr>
            <w:r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Dal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3396" w:rsidRPr="001A77FE" w:rsidRDefault="00293396" w:rsidP="00293396">
            <w:pPr>
              <w:widowControl w:val="0"/>
              <w:suppressAutoHyphens/>
              <w:ind w:right="-284"/>
              <w:rPr>
                <w:rFonts w:ascii="Verdana" w:hAnsi="Verdana"/>
              </w:rPr>
            </w:pPr>
            <w:r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Al</w:t>
            </w:r>
          </w:p>
        </w:tc>
      </w:tr>
      <w:tr w:rsidR="00293396" w:rsidRPr="001A77FE" w:rsidTr="00293396">
        <w:trPr>
          <w:trHeight w:hRule="exact" w:val="547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1A77FE" w:rsidRDefault="00293396" w:rsidP="00293396">
            <w:pPr>
              <w:widowControl w:val="0"/>
              <w:suppressAutoHyphens/>
              <w:spacing w:after="120" w:line="360" w:lineRule="auto"/>
              <w:ind w:right="-284"/>
              <w:rPr>
                <w:rFonts w:ascii="Verdana" w:hAnsi="Verdana"/>
              </w:rPr>
            </w:pPr>
            <w:r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1.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1A77FE" w:rsidRDefault="00293396" w:rsidP="00293396">
            <w:pPr>
              <w:widowControl w:val="0"/>
              <w:suppressAutoHyphens/>
              <w:snapToGrid w:val="0"/>
              <w:spacing w:after="120" w:line="360" w:lineRule="auto"/>
              <w:ind w:right="-284"/>
              <w:rPr>
                <w:rFonts w:ascii="Verdana" w:hAnsi="Verdana" w:cs="Calibri"/>
                <w:sz w:val="22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1A77FE" w:rsidRDefault="00C024E5" w:rsidP="00293396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/   </w:t>
            </w:r>
            <w:r w:rsidR="00293396"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1A77FE" w:rsidRDefault="00C024E5" w:rsidP="00C024E5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</w:t>
            </w:r>
            <w:r w:rsidR="00293396"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/</w:t>
            </w: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</w:t>
            </w:r>
            <w:r w:rsidR="00293396"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</w:tr>
      <w:tr w:rsidR="00293396" w:rsidRPr="001A77FE" w:rsidTr="00293396">
        <w:trPr>
          <w:trHeight w:hRule="exact" w:val="627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1A77FE" w:rsidRDefault="00293396" w:rsidP="00293396">
            <w:pPr>
              <w:widowControl w:val="0"/>
              <w:suppressAutoHyphens/>
              <w:spacing w:after="120" w:line="360" w:lineRule="auto"/>
              <w:ind w:right="-284"/>
              <w:rPr>
                <w:rFonts w:ascii="Verdana" w:hAnsi="Verdana"/>
              </w:rPr>
            </w:pPr>
            <w:r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2.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96" w:rsidRPr="001A77FE" w:rsidRDefault="00293396" w:rsidP="00293396">
            <w:pPr>
              <w:widowControl w:val="0"/>
              <w:suppressAutoHyphens/>
              <w:snapToGrid w:val="0"/>
              <w:spacing w:after="120" w:line="360" w:lineRule="auto"/>
              <w:ind w:right="-284"/>
              <w:rPr>
                <w:rFonts w:ascii="Verdana" w:hAnsi="Verdana" w:cs="Calibri"/>
                <w:sz w:val="22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1A77FE" w:rsidRDefault="00C024E5" w:rsidP="00293396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/  </w:t>
            </w:r>
            <w:r w:rsidR="00293396"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96" w:rsidRPr="001A77FE" w:rsidRDefault="00C024E5" w:rsidP="00C024E5">
            <w:pPr>
              <w:widowControl w:val="0"/>
              <w:suppressAutoHyphens/>
              <w:rPr>
                <w:rFonts w:ascii="Verdana" w:hAnsi="Verdana"/>
              </w:rPr>
            </w:pP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</w:t>
            </w:r>
            <w:r w:rsidR="00293396"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/</w:t>
            </w:r>
            <w:r>
              <w:rPr>
                <w:rFonts w:ascii="Verdana" w:eastAsia="Calibri" w:hAnsi="Verdana" w:cs="Calibri"/>
                <w:sz w:val="22"/>
                <w:lang w:val="en-US" w:eastAsia="en-US"/>
              </w:rPr>
              <w:t xml:space="preserve">   </w:t>
            </w:r>
            <w:r w:rsidR="00293396" w:rsidRPr="001A77FE">
              <w:rPr>
                <w:rFonts w:ascii="Verdana" w:eastAsia="Calibri" w:hAnsi="Verdana" w:cs="Calibri"/>
                <w:sz w:val="22"/>
                <w:lang w:val="en-US" w:eastAsia="en-US"/>
              </w:rPr>
              <w:t>/2024</w:t>
            </w:r>
          </w:p>
        </w:tc>
      </w:tr>
    </w:tbl>
    <w:p w:rsidR="00293396" w:rsidRDefault="00293396" w:rsidP="00805103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sz w:val="20"/>
        </w:rPr>
      </w:pPr>
    </w:p>
    <w:p w:rsidR="00526D40" w:rsidRDefault="00526D40" w:rsidP="0061174B">
      <w:pPr>
        <w:pStyle w:val="Titolo5"/>
        <w:spacing w:line="360" w:lineRule="auto"/>
        <w:rPr>
          <w:i/>
          <w:sz w:val="20"/>
        </w:rPr>
      </w:pPr>
    </w:p>
    <w:p w:rsidR="00331BC7" w:rsidRDefault="00331BC7" w:rsidP="0061174B">
      <w:pPr>
        <w:pStyle w:val="Titolo5"/>
        <w:spacing w:line="360" w:lineRule="auto"/>
        <w:rPr>
          <w:i/>
          <w:sz w:val="20"/>
        </w:rPr>
      </w:pPr>
      <w:r w:rsidRPr="0052652B">
        <w:rPr>
          <w:i/>
          <w:sz w:val="20"/>
        </w:rPr>
        <w:t>A TAL FINE DICHIARA</w:t>
      </w:r>
    </w:p>
    <w:p w:rsidR="00AF65D0" w:rsidRPr="00AF65D0" w:rsidRDefault="00AF65D0" w:rsidP="00AF65D0"/>
    <w:p w:rsidR="00331BC7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 w:rsidRPr="0052652B">
        <w:rPr>
          <w:rFonts w:ascii="Verdana" w:hAnsi="Verdana"/>
          <w:b w:val="0"/>
          <w:sz w:val="20"/>
        </w:rPr>
        <w:t>di aver preso atte</w:t>
      </w:r>
      <w:r w:rsidR="004D456F">
        <w:rPr>
          <w:rFonts w:ascii="Verdana" w:hAnsi="Verdana"/>
          <w:b w:val="0"/>
          <w:sz w:val="20"/>
        </w:rPr>
        <w:t>nta visione del disciplinare 202</w:t>
      </w:r>
      <w:r w:rsidR="00B53805">
        <w:rPr>
          <w:rFonts w:ascii="Verdana" w:hAnsi="Verdana"/>
          <w:b w:val="0"/>
          <w:sz w:val="20"/>
        </w:rPr>
        <w:t>4</w:t>
      </w:r>
      <w:r w:rsidR="00255D64">
        <w:rPr>
          <w:rFonts w:ascii="Verdana" w:hAnsi="Verdana"/>
          <w:b w:val="0"/>
          <w:sz w:val="20"/>
        </w:rPr>
        <w:t xml:space="preserve"> </w:t>
      </w:r>
      <w:r w:rsidRPr="0052652B">
        <w:rPr>
          <w:rFonts w:ascii="Verdana" w:hAnsi="Verdana"/>
          <w:b w:val="0"/>
          <w:sz w:val="20"/>
        </w:rPr>
        <w:t>e di accettarne integralmente le condizioni</w:t>
      </w:r>
      <w:r w:rsidRPr="00FC10B4">
        <w:rPr>
          <w:rFonts w:ascii="Verdana" w:hAnsi="Verdana"/>
          <w:b w:val="0"/>
          <w:sz w:val="20"/>
        </w:rPr>
        <w:t>;</w:t>
      </w:r>
    </w:p>
    <w:p w:rsidR="00CA12E4" w:rsidRPr="00935F0F" w:rsidRDefault="00CA12E4" w:rsidP="00935F0F">
      <w:pPr>
        <w:pStyle w:val="Corpodeltesto3"/>
        <w:numPr>
          <w:ilvl w:val="0"/>
          <w:numId w:val="1"/>
        </w:numPr>
        <w:spacing w:line="360" w:lineRule="auto"/>
        <w:rPr>
          <w:rFonts w:ascii="Verdana" w:hAnsi="Verdana"/>
          <w:b w:val="0"/>
          <w:sz w:val="20"/>
        </w:rPr>
      </w:pPr>
      <w:r w:rsidRPr="00597FD5">
        <w:rPr>
          <w:rFonts w:ascii="Verdana" w:hAnsi="Verdana"/>
          <w:b w:val="0"/>
          <w:sz w:val="20"/>
        </w:rPr>
        <w:t xml:space="preserve">che l’impresa </w:t>
      </w:r>
      <w:r w:rsidR="0076507E">
        <w:rPr>
          <w:rFonts w:ascii="Verdana" w:hAnsi="Verdana"/>
          <w:b w:val="0"/>
          <w:sz w:val="20"/>
        </w:rPr>
        <w:t xml:space="preserve">non si trova in fase di liquidazione e </w:t>
      </w:r>
      <w:r w:rsidRPr="00597FD5">
        <w:rPr>
          <w:rFonts w:ascii="Verdana" w:hAnsi="Verdana"/>
          <w:b w:val="0"/>
          <w:sz w:val="20"/>
        </w:rPr>
        <w:t xml:space="preserve">non è soggetta alle procedure concorsuali, di cui al R.D. 16.03.1942, n. 267 e </w:t>
      </w:r>
      <w:r>
        <w:rPr>
          <w:rFonts w:ascii="Verdana" w:hAnsi="Verdana"/>
          <w:b w:val="0"/>
          <w:sz w:val="20"/>
        </w:rPr>
        <w:t>successive modificazioni</w:t>
      </w:r>
      <w:r w:rsidR="00F2461E">
        <w:rPr>
          <w:rFonts w:ascii="Verdana" w:hAnsi="Verdana"/>
          <w:b w:val="0"/>
          <w:sz w:val="20"/>
        </w:rPr>
        <w:t>, né alle procedure di regolazione della crisi e dell’insolvenza di cui al D.</w:t>
      </w:r>
      <w:r w:rsidR="00240F61">
        <w:rPr>
          <w:rFonts w:ascii="Verdana" w:hAnsi="Verdana"/>
          <w:b w:val="0"/>
          <w:sz w:val="20"/>
        </w:rPr>
        <w:t xml:space="preserve"> </w:t>
      </w:r>
      <w:r w:rsidR="00F2461E">
        <w:rPr>
          <w:rFonts w:ascii="Verdana" w:hAnsi="Verdana"/>
          <w:b w:val="0"/>
          <w:sz w:val="20"/>
        </w:rPr>
        <w:t>Lgs. 12.01.2019, n. 14</w:t>
      </w:r>
      <w:r>
        <w:rPr>
          <w:rFonts w:ascii="Verdana" w:hAnsi="Verdana"/>
          <w:b w:val="0"/>
          <w:sz w:val="20"/>
        </w:rPr>
        <w:t>;</w:t>
      </w:r>
    </w:p>
    <w:p w:rsidR="007A2685" w:rsidRDefault="007A2685" w:rsidP="007A26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A2685">
        <w:rPr>
          <w:rFonts w:ascii="Verdana" w:hAnsi="Verdana"/>
          <w:sz w:val="20"/>
          <w:szCs w:val="20"/>
        </w:rPr>
        <w:t>di non avere in corso contratti di fornitura di servizi, anche a titolo gratuito, con la Camera di Commercio di Firenze, ai sensi dell’articolo 4, comma 6 del D.L. 06.07.2012, n. 95 (convertito nella L. 07.08.2012, n. 135)</w:t>
      </w:r>
      <w:r w:rsidR="007C3AF6">
        <w:rPr>
          <w:rStyle w:val="Rimandonotaapidipagina"/>
          <w:rFonts w:ascii="Verdana" w:hAnsi="Verdana"/>
          <w:sz w:val="20"/>
          <w:szCs w:val="20"/>
        </w:rPr>
        <w:footnoteReference w:id="1"/>
      </w:r>
      <w:r w:rsidRPr="007A2685">
        <w:rPr>
          <w:rFonts w:ascii="Verdana" w:hAnsi="Verdana"/>
          <w:sz w:val="20"/>
          <w:szCs w:val="20"/>
        </w:rPr>
        <w:t>;</w:t>
      </w:r>
    </w:p>
    <w:p w:rsidR="00946880" w:rsidRDefault="00946880" w:rsidP="00946880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che i soci della società richiedente il contributo riportati nella tabella sottostante sono iscritti o NON iscritti alla Gestione dei lavoratori autonomi artigiani e commercianti dell’Inps</w:t>
      </w:r>
      <w:r w:rsidR="00D26F33">
        <w:rPr>
          <w:rFonts w:ascii="Verdana" w:hAnsi="Verdana"/>
          <w:b w:val="0"/>
          <w:sz w:val="20"/>
        </w:rPr>
        <w:t>:</w:t>
      </w:r>
    </w:p>
    <w:p w:rsidR="00C024E5" w:rsidRDefault="00C024E5" w:rsidP="00C024E5">
      <w:pPr>
        <w:pStyle w:val="Corpodeltesto3"/>
        <w:tabs>
          <w:tab w:val="num" w:pos="709"/>
        </w:tabs>
        <w:spacing w:line="360" w:lineRule="auto"/>
        <w:ind w:left="397"/>
        <w:rPr>
          <w:rFonts w:ascii="Verdana" w:hAnsi="Verdana"/>
          <w:b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35"/>
        <w:gridCol w:w="3686"/>
      </w:tblGrid>
      <w:tr w:rsidR="00946880" w:rsidRPr="00D82C03" w:rsidTr="00CF75CF">
        <w:trPr>
          <w:jc w:val="center"/>
        </w:trPr>
        <w:tc>
          <w:tcPr>
            <w:tcW w:w="325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NOME</w:t>
            </w:r>
          </w:p>
        </w:tc>
        <w:tc>
          <w:tcPr>
            <w:tcW w:w="283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Indicare se iscritto o non iscritto all’INPS</w:t>
            </w:r>
          </w:p>
        </w:tc>
      </w:tr>
      <w:tr w:rsidR="00946880" w:rsidRPr="00D82C03" w:rsidTr="00CF75CF">
        <w:trPr>
          <w:jc w:val="center"/>
        </w:trPr>
        <w:tc>
          <w:tcPr>
            <w:tcW w:w="325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946880" w:rsidRPr="00D82C03" w:rsidTr="00CF75CF">
        <w:trPr>
          <w:jc w:val="center"/>
        </w:trPr>
        <w:tc>
          <w:tcPr>
            <w:tcW w:w="325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946880" w:rsidRPr="00D82C03" w:rsidTr="00CF75CF">
        <w:trPr>
          <w:jc w:val="center"/>
        </w:trPr>
        <w:tc>
          <w:tcPr>
            <w:tcW w:w="325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946880" w:rsidRDefault="00946880" w:rsidP="00946880">
      <w:pPr>
        <w:spacing w:line="360" w:lineRule="auto"/>
        <w:ind w:left="397"/>
        <w:jc w:val="both"/>
        <w:rPr>
          <w:rFonts w:ascii="Verdana" w:hAnsi="Verdana"/>
          <w:sz w:val="20"/>
          <w:szCs w:val="20"/>
        </w:rPr>
      </w:pPr>
    </w:p>
    <w:p w:rsidR="00921F17" w:rsidRDefault="00921F17" w:rsidP="00935F0F">
      <w:pPr>
        <w:pStyle w:val="Corpotesto"/>
        <w:spacing w:line="360" w:lineRule="auto"/>
        <w:ind w:left="397"/>
        <w:jc w:val="both"/>
        <w:rPr>
          <w:rFonts w:ascii="Verdana" w:hAnsi="Verdana" w:cs="Arial"/>
          <w:sz w:val="20"/>
        </w:rPr>
      </w:pPr>
    </w:p>
    <w:p w:rsidR="00B53805" w:rsidRDefault="00B53805" w:rsidP="0061174B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</w:p>
    <w:p w:rsidR="00B53805" w:rsidRDefault="00B53805" w:rsidP="0061174B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</w:p>
    <w:p w:rsidR="00B53805" w:rsidRDefault="00B53805" w:rsidP="0061174B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</w:p>
    <w:p w:rsidR="00C024E5" w:rsidRDefault="00C024E5" w:rsidP="0061174B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</w:p>
    <w:p w:rsidR="004F2A48" w:rsidRDefault="004F2A48" w:rsidP="0061174B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  <w:r w:rsidRPr="0061174B">
        <w:rPr>
          <w:rFonts w:ascii="Verdana" w:hAnsi="Verdana"/>
          <w:b/>
          <w:i/>
        </w:rPr>
        <w:t>DICHIARA</w:t>
      </w:r>
      <w:r w:rsidR="004212F9">
        <w:rPr>
          <w:rFonts w:ascii="Verdana" w:hAnsi="Verdana"/>
          <w:b/>
          <w:i/>
        </w:rPr>
        <w:t xml:space="preserve"> INOLTRE</w:t>
      </w:r>
    </w:p>
    <w:p w:rsidR="004212F9" w:rsidRPr="0061174B" w:rsidRDefault="004212F9" w:rsidP="00264BE3">
      <w:pPr>
        <w:pStyle w:val="Rientrocorpodeltesto"/>
        <w:spacing w:before="0"/>
        <w:jc w:val="center"/>
        <w:rPr>
          <w:rFonts w:ascii="Verdana" w:hAnsi="Verdana"/>
          <w:b/>
          <w:i/>
        </w:rPr>
      </w:pPr>
    </w:p>
    <w:p w:rsidR="004F2A48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1174B">
        <w:rPr>
          <w:rFonts w:ascii="Verdana" w:hAnsi="Verdana"/>
          <w:b/>
          <w:sz w:val="20"/>
          <w:szCs w:val="20"/>
        </w:rPr>
        <w:t>ai sensi dell’ art. 47 del D.P.R. 28 dicembre 2000 n. 445</w:t>
      </w:r>
      <w:r w:rsidRPr="00307CFB">
        <w:rPr>
          <w:rFonts w:ascii="Verdana" w:hAnsi="Verdana"/>
          <w:sz w:val="20"/>
          <w:szCs w:val="20"/>
        </w:rPr>
        <w:t xml:space="preserve">, consapevole delle sanzioni previste dall’art. 76 in caso di dichiarazioni </w:t>
      </w:r>
      <w:r w:rsidR="00E84A02">
        <w:rPr>
          <w:rFonts w:ascii="Verdana" w:hAnsi="Verdana"/>
          <w:sz w:val="20"/>
          <w:szCs w:val="20"/>
        </w:rPr>
        <w:t>mendaci o di false attestazioni</w:t>
      </w:r>
      <w:r w:rsidR="00B9439F">
        <w:rPr>
          <w:rFonts w:ascii="Verdana" w:hAnsi="Verdana"/>
          <w:sz w:val="20"/>
          <w:szCs w:val="20"/>
        </w:rPr>
        <w:t>:</w:t>
      </w:r>
    </w:p>
    <w:p w:rsidR="00C024E5" w:rsidRDefault="00C024E5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44657" w:rsidRDefault="00E21927" w:rsidP="00935F0F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84A02">
        <w:rPr>
          <w:rFonts w:ascii="Verdana" w:hAnsi="Verdana"/>
          <w:b/>
          <w:sz w:val="20"/>
          <w:szCs w:val="20"/>
        </w:rPr>
        <w:t>di possedere i requisiti di micro, piccola e media impresa</w:t>
      </w:r>
      <w:r w:rsidR="00E20C1A" w:rsidRPr="007B1932">
        <w:rPr>
          <w:rStyle w:val="Rimandonotaapidipagina"/>
          <w:rFonts w:ascii="Verdana" w:hAnsi="Verdana"/>
          <w:b/>
          <w:sz w:val="20"/>
          <w:szCs w:val="20"/>
        </w:rPr>
        <w:footnoteReference w:id="2"/>
      </w:r>
      <w:r w:rsidRPr="006E0F7E">
        <w:rPr>
          <w:rFonts w:ascii="Verdana" w:hAnsi="Verdana"/>
          <w:sz w:val="20"/>
          <w:szCs w:val="20"/>
        </w:rPr>
        <w:t xml:space="preserve"> come definiti dal decreto del Ministero delle Attività Produttive 18.04.2005;</w:t>
      </w:r>
    </w:p>
    <w:p w:rsidR="00AF65D0" w:rsidRDefault="00AF65D0" w:rsidP="00AF65D0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che per i legali rappresentanti, </w:t>
      </w:r>
      <w:r w:rsidR="00E74DF8" w:rsidRPr="00AF65D0">
        <w:rPr>
          <w:rFonts w:ascii="Verdana" w:hAnsi="Verdana"/>
          <w:b/>
          <w:sz w:val="20"/>
          <w:szCs w:val="20"/>
        </w:rPr>
        <w:t>amministratori (con o senza poteri di rappresentanza) e soci non sussistono cause di divieto, di decadenza, di sospensio</w:t>
      </w:r>
      <w:r w:rsidR="006441A4" w:rsidRPr="00AF65D0">
        <w:rPr>
          <w:rFonts w:ascii="Verdana" w:hAnsi="Verdana"/>
          <w:b/>
          <w:sz w:val="20"/>
          <w:szCs w:val="20"/>
        </w:rPr>
        <w:t>ne previste dall’articolo 67 D. L</w:t>
      </w:r>
      <w:r w:rsidR="00E74DF8" w:rsidRPr="00AF65D0">
        <w:rPr>
          <w:rFonts w:ascii="Verdana" w:hAnsi="Verdana"/>
          <w:b/>
          <w:sz w:val="20"/>
          <w:szCs w:val="20"/>
        </w:rPr>
        <w:t xml:space="preserve">gs. </w:t>
      </w:r>
      <w:r w:rsidR="006441A4" w:rsidRPr="00AF65D0">
        <w:rPr>
          <w:rFonts w:ascii="Verdana" w:hAnsi="Verdana"/>
          <w:b/>
          <w:sz w:val="20"/>
          <w:szCs w:val="20"/>
        </w:rPr>
        <w:t>06.09.2011</w:t>
      </w:r>
      <w:r w:rsidR="00E74DF8" w:rsidRPr="00AF65D0">
        <w:rPr>
          <w:rFonts w:ascii="Verdana" w:hAnsi="Verdana"/>
          <w:b/>
          <w:sz w:val="20"/>
          <w:szCs w:val="20"/>
        </w:rPr>
        <w:t xml:space="preserve">, n. 159 </w:t>
      </w:r>
      <w:r w:rsidR="00E74DF8" w:rsidRPr="00AF65D0">
        <w:rPr>
          <w:rFonts w:ascii="Verdana" w:hAnsi="Verdana"/>
          <w:sz w:val="20"/>
          <w:szCs w:val="20"/>
        </w:rPr>
        <w:t>(Codice delle leggi antimafia e delle misure di prevenzione, nonché nuove disposizioni in materia di documentazione antimafia). I soggetti sottoposti alla verifica antimafia sono quelli i</w:t>
      </w:r>
      <w:r w:rsidR="006441A4" w:rsidRPr="00AF65D0">
        <w:rPr>
          <w:rFonts w:ascii="Verdana" w:hAnsi="Verdana"/>
          <w:sz w:val="20"/>
          <w:szCs w:val="20"/>
        </w:rPr>
        <w:t>ndicati nell’articolo 85 del D. L</w:t>
      </w:r>
      <w:r w:rsidR="00E74DF8" w:rsidRPr="00AF65D0">
        <w:rPr>
          <w:rFonts w:ascii="Verdana" w:hAnsi="Verdana"/>
          <w:sz w:val="20"/>
          <w:szCs w:val="20"/>
        </w:rPr>
        <w:t xml:space="preserve">gs. </w:t>
      </w:r>
      <w:r w:rsidR="006441A4" w:rsidRPr="00AF65D0">
        <w:rPr>
          <w:rFonts w:ascii="Verdana" w:hAnsi="Verdana"/>
          <w:sz w:val="20"/>
          <w:szCs w:val="20"/>
        </w:rPr>
        <w:t>06.09.2011</w:t>
      </w:r>
      <w:r w:rsidR="00DD2B62">
        <w:rPr>
          <w:rFonts w:ascii="Verdana" w:hAnsi="Verdana"/>
          <w:sz w:val="20"/>
          <w:szCs w:val="20"/>
        </w:rPr>
        <w:t>, n. 159</w:t>
      </w:r>
      <w:r w:rsidR="00C024E5">
        <w:rPr>
          <w:rFonts w:ascii="Verdana" w:hAnsi="Verdana"/>
          <w:sz w:val="20"/>
          <w:szCs w:val="20"/>
        </w:rPr>
        <w:t>:</w:t>
      </w:r>
    </w:p>
    <w:p w:rsidR="00526D40" w:rsidRPr="00526D40" w:rsidRDefault="00526D40" w:rsidP="00526D40">
      <w:pPr>
        <w:pStyle w:val="Default"/>
        <w:numPr>
          <w:ilvl w:val="0"/>
          <w:numId w:val="3"/>
        </w:numPr>
        <w:spacing w:after="40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</w:pPr>
      <w:r w:rsidRPr="00526D40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>di avere acquisito il consenso al trattamento dei dati personali dagli studenti ospitati, o da chi ne esercita la potestà genitoriale ivi compreso quello per la trasmissione di tali dati alla Camera di Commercio di Firenze per le finalità relative all’intervento in argomento</w:t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>, garantendo altresì di</w:t>
      </w:r>
      <w:r w:rsidRPr="00526D40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 xml:space="preserve"> aver reso disponibile</w:t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 xml:space="preserve"> ai suddetti soggetti</w:t>
      </w:r>
      <w:r w:rsidRPr="00526D40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 xml:space="preserve"> l’informativa privacy della Camera di Commercio di Firenze</w:t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 xml:space="preserve"> per il trattamento dei dati.</w:t>
      </w:r>
    </w:p>
    <w:p w:rsidR="001C28B7" w:rsidRDefault="001C28B7" w:rsidP="00E21927">
      <w:pPr>
        <w:pStyle w:val="Titolo7"/>
        <w:spacing w:line="300" w:lineRule="exact"/>
        <w:rPr>
          <w:rFonts w:ascii="Verdana" w:hAnsi="Verdana"/>
          <w:sz w:val="20"/>
        </w:rPr>
      </w:pPr>
    </w:p>
    <w:p w:rsidR="00E21927" w:rsidRDefault="00E21927" w:rsidP="00E21927">
      <w:pPr>
        <w:pStyle w:val="Titolo7"/>
        <w:spacing w:line="300" w:lineRule="exac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t>ALLEGA</w:t>
      </w:r>
    </w:p>
    <w:p w:rsidR="004212F9" w:rsidRDefault="004212F9" w:rsidP="004212F9"/>
    <w:p w:rsidR="00526D40" w:rsidRDefault="00526D40" w:rsidP="001C28B7">
      <w:pPr>
        <w:spacing w:line="360" w:lineRule="auto"/>
        <w:ind w:right="-24"/>
        <w:rPr>
          <w:rFonts w:ascii="Verdana" w:hAnsi="Verdana"/>
          <w:b/>
          <w:sz w:val="22"/>
          <w:szCs w:val="22"/>
          <w:u w:val="single"/>
        </w:rPr>
      </w:pPr>
    </w:p>
    <w:p w:rsidR="001C28B7" w:rsidRPr="001C28B7" w:rsidRDefault="001C28B7" w:rsidP="001C28B7">
      <w:pPr>
        <w:spacing w:line="360" w:lineRule="auto"/>
        <w:ind w:right="-24"/>
        <w:rPr>
          <w:rFonts w:ascii="Verdana" w:hAnsi="Verdana"/>
          <w:b/>
          <w:sz w:val="22"/>
          <w:szCs w:val="22"/>
          <w:u w:val="single"/>
        </w:rPr>
      </w:pPr>
      <w:r w:rsidRPr="001C28B7">
        <w:rPr>
          <w:rFonts w:ascii="Verdana" w:hAnsi="Verdana"/>
          <w:b/>
          <w:sz w:val="22"/>
          <w:szCs w:val="22"/>
          <w:u w:val="single"/>
        </w:rPr>
        <w:t>Linea 2 – Attività di PCTO:</w:t>
      </w:r>
    </w:p>
    <w:p w:rsidR="001068EB" w:rsidRDefault="00C8400C" w:rsidP="001C28B7">
      <w:pPr>
        <w:numPr>
          <w:ilvl w:val="1"/>
          <w:numId w:val="25"/>
        </w:numPr>
        <w:spacing w:line="360" w:lineRule="auto"/>
        <w:ind w:left="709" w:right="-24" w:hanging="283"/>
        <w:jc w:val="both"/>
        <w:rPr>
          <w:rFonts w:ascii="Verdana" w:hAnsi="Verdana"/>
          <w:sz w:val="20"/>
          <w:szCs w:val="20"/>
        </w:rPr>
      </w:pPr>
      <w:r w:rsidRPr="00C8400C">
        <w:rPr>
          <w:rFonts w:ascii="Verdana" w:hAnsi="Verdana"/>
          <w:sz w:val="20"/>
          <w:szCs w:val="20"/>
        </w:rPr>
        <w:t>copia de</w:t>
      </w:r>
      <w:r w:rsidR="001C28B7">
        <w:rPr>
          <w:rFonts w:ascii="Verdana" w:hAnsi="Verdana"/>
          <w:sz w:val="20"/>
          <w:szCs w:val="20"/>
        </w:rPr>
        <w:t xml:space="preserve">l </w:t>
      </w:r>
      <w:r w:rsidR="001C28B7" w:rsidRPr="001C28B7">
        <w:rPr>
          <w:rFonts w:ascii="Verdana" w:hAnsi="Verdana"/>
          <w:b/>
          <w:sz w:val="20"/>
          <w:szCs w:val="20"/>
        </w:rPr>
        <w:t xml:space="preserve">patto formativo/progetto formativo </w:t>
      </w:r>
      <w:r w:rsidR="001C28B7">
        <w:rPr>
          <w:rFonts w:ascii="Verdana" w:hAnsi="Verdana"/>
          <w:sz w:val="20"/>
          <w:szCs w:val="20"/>
        </w:rPr>
        <w:t>stipulato</w:t>
      </w:r>
      <w:r w:rsidRPr="00C8400C">
        <w:rPr>
          <w:rFonts w:ascii="Verdana" w:hAnsi="Verdana"/>
          <w:sz w:val="20"/>
          <w:szCs w:val="20"/>
        </w:rPr>
        <w:t xml:space="preserve"> tra l’</w:t>
      </w:r>
      <w:r w:rsidR="001C28B7">
        <w:rPr>
          <w:rFonts w:ascii="Verdana" w:hAnsi="Verdana"/>
          <w:sz w:val="20"/>
          <w:szCs w:val="20"/>
        </w:rPr>
        <w:t>istituto scolastico e l’impresa richiedente, per ogni studente ospitato</w:t>
      </w:r>
      <w:r>
        <w:rPr>
          <w:rFonts w:ascii="Verdana" w:hAnsi="Verdana"/>
          <w:sz w:val="20"/>
          <w:szCs w:val="20"/>
        </w:rPr>
        <w:t>;</w:t>
      </w:r>
    </w:p>
    <w:p w:rsidR="001C28B7" w:rsidRDefault="001C28B7" w:rsidP="001C28B7">
      <w:pPr>
        <w:numPr>
          <w:ilvl w:val="1"/>
          <w:numId w:val="25"/>
        </w:numPr>
        <w:spacing w:line="360" w:lineRule="auto"/>
        <w:ind w:left="709" w:right="-2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copia del </w:t>
      </w:r>
      <w:r w:rsidRPr="001C28B7">
        <w:rPr>
          <w:rFonts w:ascii="Verdana" w:hAnsi="Verdana"/>
          <w:b/>
          <w:sz w:val="20"/>
          <w:szCs w:val="20"/>
        </w:rPr>
        <w:t>registro presenze</w:t>
      </w:r>
      <w:r>
        <w:rPr>
          <w:rFonts w:ascii="Verdana" w:hAnsi="Verdana"/>
          <w:sz w:val="20"/>
          <w:szCs w:val="20"/>
        </w:rPr>
        <w:t xml:space="preserve"> per ogni studente ospitato, completo di date e firme</w:t>
      </w:r>
    </w:p>
    <w:p w:rsidR="001C28B7" w:rsidRDefault="001C28B7" w:rsidP="00805103">
      <w:pPr>
        <w:pStyle w:val="Paragrafoelenco"/>
        <w:widowControl w:val="0"/>
        <w:autoSpaceDE w:val="0"/>
        <w:autoSpaceDN w:val="0"/>
        <w:spacing w:line="360" w:lineRule="auto"/>
        <w:ind w:left="0"/>
        <w:jc w:val="both"/>
        <w:rPr>
          <w:rFonts w:ascii="Verdana" w:hAnsi="Verdana"/>
          <w:b/>
          <w:sz w:val="20"/>
          <w:szCs w:val="20"/>
        </w:rPr>
      </w:pPr>
    </w:p>
    <w:p w:rsidR="00526D40" w:rsidRDefault="00526D40" w:rsidP="00805103">
      <w:pPr>
        <w:pStyle w:val="Paragrafoelenco"/>
        <w:widowControl w:val="0"/>
        <w:autoSpaceDE w:val="0"/>
        <w:autoSpaceDN w:val="0"/>
        <w:spacing w:line="360" w:lineRule="auto"/>
        <w:ind w:left="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C8400C" w:rsidRPr="001C28B7" w:rsidRDefault="001C28B7" w:rsidP="00805103">
      <w:pPr>
        <w:pStyle w:val="Paragrafoelenco"/>
        <w:widowControl w:val="0"/>
        <w:autoSpaceDE w:val="0"/>
        <w:autoSpaceDN w:val="0"/>
        <w:spacing w:line="360" w:lineRule="auto"/>
        <w:ind w:left="0"/>
        <w:jc w:val="both"/>
        <w:rPr>
          <w:rFonts w:ascii="Verdana" w:hAnsi="Verdana"/>
          <w:b/>
          <w:sz w:val="22"/>
          <w:szCs w:val="22"/>
          <w:u w:val="single"/>
        </w:rPr>
      </w:pPr>
      <w:r w:rsidRPr="001C28B7">
        <w:rPr>
          <w:rFonts w:ascii="Verdana" w:hAnsi="Verdana"/>
          <w:b/>
          <w:sz w:val="22"/>
          <w:szCs w:val="22"/>
          <w:u w:val="single"/>
        </w:rPr>
        <w:t>Linea 3 – Attività relativa alle convenzioni con ITS, IFTS, Università, scuole e/o agenzie formative</w:t>
      </w:r>
    </w:p>
    <w:p w:rsidR="001C28B7" w:rsidRDefault="001C28B7" w:rsidP="001C28B7">
      <w:pPr>
        <w:pStyle w:val="Paragrafoelenco"/>
        <w:numPr>
          <w:ilvl w:val="0"/>
          <w:numId w:val="36"/>
        </w:numPr>
        <w:spacing w:line="360" w:lineRule="auto"/>
        <w:ind w:right="-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copia della </w:t>
      </w:r>
      <w:r w:rsidRPr="001C28B7">
        <w:rPr>
          <w:rFonts w:ascii="Verdana" w:hAnsi="Verdana"/>
          <w:b/>
          <w:sz w:val="20"/>
          <w:szCs w:val="20"/>
        </w:rPr>
        <w:t xml:space="preserve">convenzione </w:t>
      </w:r>
      <w:r>
        <w:rPr>
          <w:rFonts w:ascii="Verdana" w:hAnsi="Verdana"/>
          <w:sz w:val="20"/>
          <w:szCs w:val="20"/>
        </w:rPr>
        <w:t>stipulata tra l’impresa richiedente il contributo e ITS, Università, scuole e/o agenzie formative, in vigore al momento della realizzazione del percorso, per ogni studente ospitato;</w:t>
      </w:r>
    </w:p>
    <w:p w:rsidR="001C28B7" w:rsidRPr="001C28B7" w:rsidRDefault="001C28B7" w:rsidP="001C28B7">
      <w:pPr>
        <w:pStyle w:val="Paragrafoelenco"/>
        <w:numPr>
          <w:ilvl w:val="0"/>
          <w:numId w:val="36"/>
        </w:numPr>
        <w:spacing w:line="360" w:lineRule="auto"/>
        <w:ind w:right="-24"/>
        <w:jc w:val="both"/>
        <w:rPr>
          <w:rFonts w:ascii="Verdana" w:hAnsi="Verdana"/>
          <w:sz w:val="20"/>
          <w:szCs w:val="20"/>
        </w:rPr>
      </w:pPr>
      <w:r w:rsidRPr="001C28B7">
        <w:rPr>
          <w:rFonts w:ascii="Verdana" w:hAnsi="Verdana"/>
          <w:sz w:val="20"/>
          <w:szCs w:val="20"/>
        </w:rPr>
        <w:t xml:space="preserve">copia del </w:t>
      </w:r>
      <w:r w:rsidRPr="001C28B7">
        <w:rPr>
          <w:rFonts w:ascii="Verdana" w:hAnsi="Verdana"/>
          <w:b/>
          <w:sz w:val="20"/>
          <w:szCs w:val="20"/>
        </w:rPr>
        <w:t xml:space="preserve">patto formativo/progetto formativo </w:t>
      </w:r>
      <w:r w:rsidRPr="001C28B7">
        <w:rPr>
          <w:rFonts w:ascii="Verdana" w:hAnsi="Verdana"/>
          <w:sz w:val="20"/>
          <w:szCs w:val="20"/>
        </w:rPr>
        <w:t xml:space="preserve">stipulato tra l’istituto scolastico e </w:t>
      </w:r>
      <w:r>
        <w:rPr>
          <w:rFonts w:ascii="Verdana" w:hAnsi="Verdana"/>
          <w:sz w:val="20"/>
          <w:szCs w:val="20"/>
        </w:rPr>
        <w:t>l’impresa</w:t>
      </w:r>
      <w:r w:rsidRPr="001C28B7">
        <w:rPr>
          <w:rFonts w:ascii="Verdana" w:hAnsi="Verdana"/>
          <w:sz w:val="20"/>
          <w:szCs w:val="20"/>
        </w:rPr>
        <w:t xml:space="preserve"> richiedente, per ogni studente ospitato;</w:t>
      </w:r>
    </w:p>
    <w:p w:rsidR="001C28B7" w:rsidRPr="001C28B7" w:rsidRDefault="001C28B7" w:rsidP="001C28B7">
      <w:pPr>
        <w:pStyle w:val="Paragrafoelenco"/>
        <w:numPr>
          <w:ilvl w:val="0"/>
          <w:numId w:val="36"/>
        </w:numPr>
        <w:spacing w:line="360" w:lineRule="auto"/>
        <w:ind w:right="-24"/>
        <w:jc w:val="both"/>
        <w:rPr>
          <w:rFonts w:ascii="Verdana" w:hAnsi="Verdana"/>
          <w:sz w:val="20"/>
          <w:szCs w:val="20"/>
        </w:rPr>
      </w:pPr>
      <w:r w:rsidRPr="001C28B7">
        <w:rPr>
          <w:rFonts w:ascii="Verdana" w:hAnsi="Verdana"/>
          <w:sz w:val="20"/>
          <w:szCs w:val="20"/>
        </w:rPr>
        <w:t xml:space="preserve">copia del </w:t>
      </w:r>
      <w:r w:rsidRPr="001C28B7">
        <w:rPr>
          <w:rFonts w:ascii="Verdana" w:hAnsi="Verdana"/>
          <w:b/>
          <w:sz w:val="20"/>
          <w:szCs w:val="20"/>
        </w:rPr>
        <w:t>registro presenze</w:t>
      </w:r>
      <w:r w:rsidRPr="001C28B7">
        <w:rPr>
          <w:rFonts w:ascii="Verdana" w:hAnsi="Verdana"/>
          <w:sz w:val="20"/>
          <w:szCs w:val="20"/>
        </w:rPr>
        <w:t xml:space="preserve"> per ogni studente ospitato, completo di date e firme</w:t>
      </w:r>
      <w:r w:rsidR="00C024E5">
        <w:rPr>
          <w:rFonts w:ascii="Verdana" w:hAnsi="Verdana"/>
          <w:sz w:val="20"/>
          <w:szCs w:val="20"/>
        </w:rPr>
        <w:t>.</w:t>
      </w:r>
    </w:p>
    <w:p w:rsidR="001C28B7" w:rsidRPr="00805103" w:rsidRDefault="001C28B7" w:rsidP="00805103">
      <w:pPr>
        <w:pStyle w:val="Paragrafoelenco"/>
        <w:widowControl w:val="0"/>
        <w:autoSpaceDE w:val="0"/>
        <w:autoSpaceDN w:val="0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1C28B7" w:rsidRDefault="001C28B7" w:rsidP="00E21927">
      <w:pPr>
        <w:pStyle w:val="Corpotesto"/>
        <w:spacing w:line="300" w:lineRule="exact"/>
        <w:jc w:val="both"/>
        <w:rPr>
          <w:rFonts w:ascii="Verdana" w:hAnsi="Verdana"/>
          <w:b/>
          <w:sz w:val="20"/>
        </w:rPr>
      </w:pPr>
    </w:p>
    <w:p w:rsidR="001C28B7" w:rsidRDefault="001C28B7" w:rsidP="00E21927">
      <w:pPr>
        <w:pStyle w:val="Corpotesto"/>
        <w:spacing w:line="300" w:lineRule="exact"/>
        <w:jc w:val="both"/>
        <w:rPr>
          <w:rFonts w:ascii="Verdana" w:hAnsi="Verdana"/>
          <w:b/>
          <w:sz w:val="20"/>
        </w:rPr>
      </w:pPr>
    </w:p>
    <w:p w:rsidR="001C28B7" w:rsidRDefault="001C28B7" w:rsidP="00E21927">
      <w:pPr>
        <w:pStyle w:val="Corpotesto"/>
        <w:spacing w:line="300" w:lineRule="exact"/>
        <w:jc w:val="both"/>
        <w:rPr>
          <w:rFonts w:ascii="Verdana" w:hAnsi="Verdana"/>
          <w:b/>
          <w:sz w:val="20"/>
        </w:rPr>
      </w:pPr>
    </w:p>
    <w:p w:rsidR="00E21927" w:rsidRDefault="00E21927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  <w:r w:rsidRPr="003C65D5">
        <w:rPr>
          <w:rFonts w:ascii="Verdana" w:hAnsi="Verdana"/>
          <w:b/>
          <w:sz w:val="20"/>
        </w:rPr>
        <w:t xml:space="preserve">Qualora il contributo venga concesso, il relativo importo dovrà essere accreditato sul conto corrente </w:t>
      </w:r>
      <w:r w:rsidRPr="004677AE">
        <w:rPr>
          <w:rFonts w:ascii="Verdana" w:hAnsi="Verdana"/>
          <w:b/>
          <w:sz w:val="20"/>
          <w:u w:val="single"/>
        </w:rPr>
        <w:t>intestato all’impresa richiedente</w:t>
      </w:r>
      <w:r w:rsidRPr="003C65D5">
        <w:rPr>
          <w:rFonts w:ascii="Verdana" w:hAnsi="Verdana"/>
          <w:b/>
          <w:sz w:val="20"/>
        </w:rPr>
        <w:t xml:space="preserve"> presso</w:t>
      </w:r>
      <w:r w:rsidRPr="006E0F7E">
        <w:rPr>
          <w:rFonts w:ascii="Verdana" w:hAnsi="Verdana"/>
          <w:sz w:val="20"/>
        </w:rPr>
        <w:t>:</w:t>
      </w:r>
    </w:p>
    <w:p w:rsidR="00ED329E" w:rsidRPr="006E0F7E" w:rsidRDefault="00ED329E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</w:p>
    <w:p w:rsidR="00E21927" w:rsidRPr="006E0F7E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Istituto di Credito</w:t>
      </w:r>
      <w:r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…………………………………</w:t>
      </w:r>
      <w:r w:rsidR="0041509F">
        <w:rPr>
          <w:rFonts w:ascii="Verdana" w:hAnsi="Verdana"/>
          <w:sz w:val="20"/>
        </w:rPr>
        <w:t>…</w:t>
      </w:r>
      <w:r w:rsidR="003F1F50">
        <w:rPr>
          <w:rFonts w:ascii="Verdana" w:hAnsi="Verdana"/>
          <w:sz w:val="20"/>
        </w:rPr>
        <w:t>………………………………………………………………</w:t>
      </w:r>
      <w:r w:rsidR="0041509F">
        <w:rPr>
          <w:rFonts w:ascii="Verdana" w:hAnsi="Verdana"/>
          <w:sz w:val="20"/>
        </w:rPr>
        <w:t>…………………</w:t>
      </w:r>
      <w:r w:rsidR="00AF65D0">
        <w:rPr>
          <w:rFonts w:ascii="Verdana" w:hAnsi="Verdana"/>
          <w:sz w:val="20"/>
        </w:rPr>
        <w:t>………………</w:t>
      </w:r>
    </w:p>
    <w:p w:rsidR="00AF65D0" w:rsidRDefault="00E84A02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S</w:t>
      </w:r>
      <w:r w:rsidR="00E21927" w:rsidRPr="00E84A02">
        <w:rPr>
          <w:rFonts w:ascii="Verdana" w:hAnsi="Verdana"/>
          <w:b/>
          <w:sz w:val="20"/>
        </w:rPr>
        <w:t>ede, filiale o agenzia di</w:t>
      </w:r>
      <w:r w:rsidR="00E21927"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</w:t>
      </w:r>
      <w:r w:rsidR="008A4A45">
        <w:rPr>
          <w:rFonts w:ascii="Verdana" w:hAnsi="Verdana"/>
          <w:sz w:val="20"/>
        </w:rPr>
        <w:t>……</w:t>
      </w:r>
      <w:r w:rsidR="0041509F">
        <w:rPr>
          <w:rFonts w:ascii="Verdana" w:hAnsi="Verdana"/>
          <w:sz w:val="20"/>
        </w:rPr>
        <w:t>…………</w:t>
      </w:r>
      <w:r w:rsidR="008A4A45">
        <w:rPr>
          <w:rFonts w:ascii="Verdana" w:hAnsi="Verdana"/>
          <w:sz w:val="20"/>
        </w:rPr>
        <w:t>…………</w:t>
      </w:r>
      <w:r w:rsidR="00AF65D0">
        <w:rPr>
          <w:rFonts w:ascii="Verdana" w:hAnsi="Verdana"/>
          <w:sz w:val="20"/>
        </w:rPr>
        <w:t>………………………………………………………………………….</w:t>
      </w:r>
      <w:r w:rsidR="008A4A45">
        <w:rPr>
          <w:rFonts w:ascii="Verdana" w:hAnsi="Verdana"/>
          <w:sz w:val="20"/>
        </w:rPr>
        <w:t>…</w:t>
      </w:r>
    </w:p>
    <w:p w:rsidR="008A4A45" w:rsidRDefault="00420778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  <w:vertAlign w:val="subscript"/>
        </w:rPr>
        <w:t xml:space="preserve"> </w:t>
      </w:r>
      <w:r w:rsidR="00E21927" w:rsidRPr="00E84A02">
        <w:rPr>
          <w:rFonts w:ascii="Verdana" w:hAnsi="Verdana"/>
          <w:b/>
          <w:sz w:val="20"/>
        </w:rPr>
        <w:t>Conto Corrente n.</w:t>
      </w:r>
      <w:r w:rsidR="00E21927" w:rsidRPr="006E0F7E">
        <w:rPr>
          <w:rFonts w:ascii="Verdana" w:hAnsi="Verdana"/>
          <w:sz w:val="20"/>
          <w:vertAlign w:val="subscript"/>
        </w:rPr>
        <w:t xml:space="preserve"> </w:t>
      </w:r>
      <w:r w:rsidR="008A4A45">
        <w:rPr>
          <w:rFonts w:ascii="Verdana" w:hAnsi="Verdana"/>
          <w:sz w:val="20"/>
        </w:rPr>
        <w:t>…………</w:t>
      </w:r>
      <w:r w:rsidR="00AF65D0">
        <w:rPr>
          <w:rFonts w:ascii="Verdana" w:hAnsi="Verdana"/>
          <w:sz w:val="20"/>
        </w:rPr>
        <w:t>…………………………………………………………………………………</w:t>
      </w:r>
      <w:r w:rsidR="0041509F">
        <w:rPr>
          <w:rFonts w:ascii="Verdana" w:hAnsi="Verdana"/>
          <w:sz w:val="20"/>
        </w:rPr>
        <w:t>………</w:t>
      </w:r>
      <w:r w:rsidR="008A4A45">
        <w:rPr>
          <w:rFonts w:ascii="Verdana" w:hAnsi="Verdana"/>
          <w:sz w:val="20"/>
        </w:rPr>
        <w:t>…………………………………</w:t>
      </w:r>
    </w:p>
    <w:p w:rsidR="00E21927" w:rsidRPr="006E0F7E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Codice IBAN</w:t>
      </w:r>
      <w:r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……………………………………</w:t>
      </w:r>
      <w:r w:rsidR="0041509F">
        <w:rPr>
          <w:rFonts w:ascii="Verdana" w:hAnsi="Verdana"/>
          <w:sz w:val="20"/>
        </w:rPr>
        <w:t>…</w:t>
      </w:r>
      <w:r w:rsidR="003F1F50">
        <w:rPr>
          <w:rFonts w:ascii="Verdana" w:hAnsi="Verdana"/>
          <w:sz w:val="20"/>
        </w:rPr>
        <w:t>…………………………………………………………………</w:t>
      </w:r>
      <w:r w:rsidR="008A4A45">
        <w:rPr>
          <w:rFonts w:ascii="Verdana" w:hAnsi="Verdana"/>
          <w:sz w:val="20"/>
        </w:rPr>
        <w:t>…………………</w:t>
      </w:r>
      <w:r w:rsidR="00AF65D0">
        <w:rPr>
          <w:rFonts w:ascii="Verdana" w:hAnsi="Verdana"/>
          <w:sz w:val="20"/>
        </w:rPr>
        <w:t>………………….</w:t>
      </w:r>
    </w:p>
    <w:p w:rsidR="006A3C1B" w:rsidRDefault="00E21927" w:rsidP="00E21927">
      <w:pPr>
        <w:pStyle w:val="Corpotesto"/>
        <w:jc w:val="lef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t xml:space="preserve">Data </w:t>
      </w:r>
      <w:r w:rsidR="005C4289">
        <w:rPr>
          <w:rFonts w:ascii="Verdana" w:hAnsi="Verdana"/>
          <w:sz w:val="20"/>
        </w:rPr>
        <w:t>………………………………………</w:t>
      </w:r>
    </w:p>
    <w:p w:rsidR="00AF65D0" w:rsidRPr="007542E0" w:rsidRDefault="00AF65D0" w:rsidP="00E21927">
      <w:pPr>
        <w:pStyle w:val="Corpotesto"/>
        <w:jc w:val="left"/>
        <w:rPr>
          <w:rFonts w:ascii="Verdana" w:hAnsi="Verdana"/>
          <w:szCs w:val="16"/>
        </w:rPr>
      </w:pPr>
    </w:p>
    <w:p w:rsidR="00C024E5" w:rsidRDefault="00C024E5" w:rsidP="00AF65D0">
      <w:pPr>
        <w:pStyle w:val="Corpotesto"/>
        <w:ind w:left="4253"/>
        <w:rPr>
          <w:rFonts w:ascii="Verdana" w:hAnsi="Verdana"/>
          <w:sz w:val="20"/>
        </w:rPr>
      </w:pPr>
    </w:p>
    <w:p w:rsidR="004A10EE" w:rsidRPr="00763BFE" w:rsidRDefault="004A10EE" w:rsidP="00AF65D0">
      <w:pPr>
        <w:pStyle w:val="Corpotesto"/>
        <w:ind w:left="4253"/>
        <w:rPr>
          <w:rFonts w:ascii="Verdana" w:hAnsi="Verdana"/>
          <w:sz w:val="20"/>
        </w:rPr>
      </w:pPr>
      <w:r w:rsidRPr="00763BFE">
        <w:rPr>
          <w:rFonts w:ascii="Verdana" w:hAnsi="Verdana"/>
          <w:sz w:val="20"/>
        </w:rPr>
        <w:t>Firma del legale rappresentante</w:t>
      </w:r>
    </w:p>
    <w:p w:rsidR="004A10EE" w:rsidRPr="00763BFE" w:rsidRDefault="004A10EE" w:rsidP="00AF65D0">
      <w:pPr>
        <w:pStyle w:val="Corpotesto"/>
        <w:ind w:left="4253"/>
        <w:rPr>
          <w:rFonts w:ascii="Verdana" w:hAnsi="Verdana"/>
          <w:sz w:val="20"/>
        </w:rPr>
      </w:pPr>
    </w:p>
    <w:p w:rsidR="004A10EE" w:rsidRPr="00763BFE" w:rsidRDefault="00076797" w:rsidP="00AF65D0">
      <w:pPr>
        <w:pStyle w:val="Corpotesto"/>
        <w:ind w:left="425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……………………………………………</w:t>
      </w:r>
      <w:r w:rsidR="004A10EE" w:rsidRPr="00763BFE">
        <w:rPr>
          <w:rFonts w:ascii="Verdana" w:hAnsi="Verdana"/>
          <w:b/>
          <w:sz w:val="20"/>
        </w:rPr>
        <w:t>…………</w:t>
      </w:r>
    </w:p>
    <w:p w:rsidR="004A10EE" w:rsidRDefault="004A10EE" w:rsidP="00AF65D0">
      <w:pPr>
        <w:pStyle w:val="Corpotesto"/>
        <w:ind w:left="4253"/>
        <w:rPr>
          <w:rFonts w:ascii="Verdana" w:hAnsi="Verdana"/>
          <w:szCs w:val="16"/>
        </w:rPr>
      </w:pPr>
      <w:r w:rsidRPr="00763BFE">
        <w:rPr>
          <w:rFonts w:ascii="Verdana" w:hAnsi="Verdana"/>
          <w:szCs w:val="16"/>
        </w:rPr>
        <w:t>(firma digitale o firma autografa con copia del documento di identità)</w:t>
      </w:r>
    </w:p>
    <w:p w:rsidR="00C703D9" w:rsidRDefault="00C703D9" w:rsidP="004A10EE">
      <w:pPr>
        <w:pStyle w:val="Corpotesto"/>
        <w:ind w:left="4248"/>
        <w:rPr>
          <w:rFonts w:ascii="Verdana" w:hAnsi="Verdana"/>
          <w:szCs w:val="16"/>
        </w:rPr>
      </w:pPr>
    </w:p>
    <w:p w:rsidR="001068EB" w:rsidRDefault="001068EB" w:rsidP="00076797">
      <w:pPr>
        <w:pStyle w:val="Corpotesto"/>
        <w:jc w:val="left"/>
        <w:rPr>
          <w:rFonts w:ascii="Verdana" w:hAnsi="Verdana"/>
          <w:szCs w:val="16"/>
        </w:rPr>
      </w:pPr>
    </w:p>
    <w:p w:rsidR="00856654" w:rsidRDefault="00856654" w:rsidP="005C4289">
      <w:pPr>
        <w:pStyle w:val="Corpotesto"/>
        <w:jc w:val="left"/>
        <w:rPr>
          <w:rFonts w:ascii="Verdana" w:hAnsi="Verdana"/>
          <w:szCs w:val="16"/>
        </w:rPr>
      </w:pPr>
    </w:p>
    <w:p w:rsidR="00C01AB6" w:rsidRDefault="00C01AB6" w:rsidP="005C4289">
      <w:pPr>
        <w:pStyle w:val="Corpotesto"/>
        <w:jc w:val="left"/>
        <w:rPr>
          <w:rFonts w:ascii="Verdana" w:hAnsi="Verdana"/>
          <w:szCs w:val="16"/>
        </w:rPr>
      </w:pPr>
    </w:p>
    <w:p w:rsidR="00C01AB6" w:rsidRDefault="00C01AB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1C28B7" w:rsidRDefault="001C28B7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4A10EE" w:rsidRPr="00763BFE" w:rsidRDefault="004A10EE" w:rsidP="004A10EE">
      <w:pPr>
        <w:pStyle w:val="Corpotesto"/>
        <w:ind w:left="4248"/>
        <w:rPr>
          <w:rFonts w:ascii="Verdana" w:hAnsi="Verdana"/>
          <w:szCs w:val="16"/>
        </w:rPr>
      </w:pP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6E0F7E">
        <w:rPr>
          <w:rFonts w:ascii="Verdana" w:hAnsi="Verdana"/>
          <w:b/>
          <w:sz w:val="20"/>
          <w:szCs w:val="20"/>
        </w:rPr>
        <w:t>Per maggiori informazioni</w:t>
      </w:r>
      <w:r w:rsidRPr="006F56B6">
        <w:rPr>
          <w:rFonts w:ascii="Verdana" w:hAnsi="Verdana"/>
          <w:b/>
          <w:sz w:val="20"/>
          <w:szCs w:val="20"/>
        </w:rPr>
        <w:t>:</w:t>
      </w:r>
    </w:p>
    <w:p w:rsidR="004A10EE" w:rsidRDefault="004A10EE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>Camera di Commercio di Firenze</w:t>
      </w:r>
    </w:p>
    <w:p w:rsidR="006F56B6" w:rsidRPr="006F56B6" w:rsidRDefault="00D471D5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dei Giudici, 3</w:t>
      </w:r>
      <w:r w:rsidR="006F56B6" w:rsidRPr="006F56B6">
        <w:rPr>
          <w:rFonts w:ascii="Verdana" w:hAnsi="Verdana"/>
          <w:sz w:val="20"/>
          <w:szCs w:val="20"/>
        </w:rPr>
        <w:t xml:space="preserve"> – 50122 Firenze</w:t>
      </w: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 xml:space="preserve">Unità Operativa </w:t>
      </w:r>
      <w:r w:rsidR="00946880">
        <w:rPr>
          <w:rFonts w:ascii="Verdana" w:hAnsi="Verdana"/>
          <w:sz w:val="20"/>
          <w:szCs w:val="20"/>
        </w:rPr>
        <w:t>Gestione Interventi Promozionali, bandi e disciplinari</w:t>
      </w:r>
      <w:r w:rsidRPr="006F56B6">
        <w:rPr>
          <w:rFonts w:ascii="Verdana" w:hAnsi="Verdana"/>
          <w:sz w:val="20"/>
          <w:szCs w:val="20"/>
        </w:rPr>
        <w:t xml:space="preserve"> - Tel. 055/2392139</w:t>
      </w: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 xml:space="preserve">E-mail: </w:t>
      </w:r>
      <w:hyperlink r:id="rId11" w:history="1">
        <w:r w:rsidR="00946880" w:rsidRPr="00C74CA5">
          <w:rPr>
            <w:rStyle w:val="Collegamentoipertestuale"/>
            <w:rFonts w:ascii="Verdana" w:hAnsi="Verdana"/>
            <w:sz w:val="20"/>
            <w:szCs w:val="20"/>
          </w:rPr>
          <w:t>contributi@fi.camcom.it</w:t>
        </w:r>
      </w:hyperlink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>Responsabile del procedimento ai sensi della Legge 241/90: Dott.ssa Costanza Ceccarini</w:t>
      </w:r>
    </w:p>
    <w:tbl>
      <w:tblPr>
        <w:tblW w:w="11482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2"/>
      </w:tblGrid>
      <w:tr w:rsidR="0073592A" w:rsidRPr="0073592A" w:rsidTr="00D33B42">
        <w:trPr>
          <w:trHeight w:val="12060"/>
        </w:trPr>
        <w:tc>
          <w:tcPr>
            <w:tcW w:w="11482" w:type="dxa"/>
          </w:tcPr>
          <w:p w:rsidR="00F034CB" w:rsidRPr="003F72D6" w:rsidRDefault="00F034CB" w:rsidP="005C4289">
            <w:pPr>
              <w:keepNext/>
              <w:spacing w:line="240" w:lineRule="atLeast"/>
              <w:jc w:val="center"/>
              <w:outlineLvl w:val="1"/>
              <w:rPr>
                <w:bCs/>
                <w:smallCaps/>
                <w:sz w:val="18"/>
                <w:szCs w:val="18"/>
                <w:u w:val="single"/>
              </w:rPr>
            </w:pPr>
            <w:r w:rsidRPr="003F72D6">
              <w:rPr>
                <w:bCs/>
                <w:smallCaps/>
                <w:sz w:val="18"/>
                <w:szCs w:val="18"/>
                <w:u w:val="single"/>
              </w:rPr>
              <w:lastRenderedPageBreak/>
              <w:t>INFORMATIVA SUL TRATTAMENTO DEI DATI PERSONALI</w:t>
            </w:r>
          </w:p>
          <w:p w:rsidR="00F034CB" w:rsidRPr="003F72D6" w:rsidRDefault="00F034CB" w:rsidP="005C4289">
            <w:pPr>
              <w:spacing w:line="240" w:lineRule="atLeast"/>
              <w:jc w:val="center"/>
              <w:rPr>
                <w:smallCaps/>
                <w:sz w:val="18"/>
                <w:szCs w:val="18"/>
                <w:u w:val="single"/>
              </w:rPr>
            </w:pPr>
            <w:r w:rsidRPr="003F72D6">
              <w:rPr>
                <w:smallCaps/>
                <w:sz w:val="18"/>
                <w:szCs w:val="18"/>
                <w:u w:val="single"/>
              </w:rPr>
              <w:t>Art. 13 Regolamento UE 2016/679 (R.G.P.D.)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Ai sensi dell’art. 13 del Regolamento UE 2016/679 (di seguito R.G.P.D.), in merito al trattamento dei dati personali a Lei relativi, Si informa di quanto segue: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Titolare del trattamento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Titolare</w:t>
            </w:r>
            <w:r w:rsidRPr="003F72D6">
              <w:rPr>
                <w:iCs/>
                <w:sz w:val="18"/>
                <w:szCs w:val="18"/>
                <w:lang w:eastAsia="en-US"/>
              </w:rPr>
              <w:t xml:space="preserve"> del trattamento dei dati, ai sensi dell’art. 4 n. 7 R.G.P.D., è la Camera di Commercio di Firenze in persona del suo legale rappresentante pro-tempore, con domicilio eletto in Firenze, Piazza de’ Giudici 3.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Il Titolare può essere contattato mediante email all'indirizzo PEC </w:t>
            </w:r>
            <w:hyperlink r:id="rId12" w:history="1">
              <w:r w:rsidRPr="003F72D6">
                <w:rPr>
                  <w:iCs/>
                  <w:color w:val="0000FF"/>
                  <w:sz w:val="18"/>
                  <w:szCs w:val="18"/>
                  <w:u w:val="single"/>
                  <w:lang w:eastAsia="en-US"/>
                </w:rPr>
                <w:t>cciaa.firenze@fi.legalmail.camcom.it</w:t>
              </w:r>
            </w:hyperlink>
            <w:r w:rsidRPr="003F72D6">
              <w:rPr>
                <w:iCs/>
                <w:sz w:val="18"/>
                <w:szCs w:val="18"/>
                <w:lang w:eastAsia="en-US"/>
              </w:rPr>
              <w:t xml:space="preserve"> o all’indirizzo di posta elettronica info@fi.camcom.it. 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Responsabile della protezione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La Camera di Commercio di Firenze ha nominato un </w:t>
            </w:r>
            <w:r w:rsidRPr="003F72D6">
              <w:rPr>
                <w:bCs/>
                <w:iCs/>
                <w:sz w:val="18"/>
                <w:szCs w:val="18"/>
                <w:lang w:eastAsia="en-US"/>
              </w:rPr>
              <w:t>responsabile della protezione dei dati personali</w:t>
            </w:r>
            <w:r w:rsidRPr="003F72D6">
              <w:rPr>
                <w:iCs/>
                <w:sz w:val="18"/>
                <w:szCs w:val="18"/>
                <w:lang w:eastAsia="en-US"/>
              </w:rPr>
              <w:t xml:space="preserve"> (RPD ovvero, Data Protection Officer, DPO) che può essere contattato all’indirizzo mail: </w:t>
            </w:r>
            <w:hyperlink r:id="rId13" w:history="1">
              <w:r w:rsidRPr="003F72D6">
                <w:rPr>
                  <w:iCs/>
                  <w:color w:val="0000FF"/>
                  <w:sz w:val="18"/>
                  <w:szCs w:val="18"/>
                  <w:u w:val="single"/>
                  <w:lang w:eastAsia="en-US"/>
                </w:rPr>
                <w:t>privacy@fi.camcom.it</w:t>
              </w:r>
            </w:hyperlink>
            <w:r w:rsidRPr="003F72D6">
              <w:rPr>
                <w:iCs/>
                <w:sz w:val="18"/>
                <w:szCs w:val="18"/>
                <w:lang w:eastAsia="en-US"/>
              </w:rPr>
              <w:t>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Finalità e base giuridica del trattamento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Necessità del trattamento (art. 6 par. 1 lett.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      </w:r>
            <w:r w:rsidR="00526D40">
              <w:rPr>
                <w:sz w:val="18"/>
                <w:szCs w:val="18"/>
                <w:lang w:eastAsia="en-US"/>
              </w:rPr>
              <w:t xml:space="preserve"> Con la sottoscrizione della domanda di contributo, l’impresa richiedente garantisce di aver reso disponibile la presente informativa a tutte le persone fisiche (appartenenti alla propria organizzazione ovvero esterni ad essa) i cui dati saranno forniti alla Camera di Commercio di Firenze per le finalità indicate.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Modalità del trattamento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Il trattamento dei dati sarà effettuato in modo da garantirne sicurezza e riservatezza, mediante strumenti e mezzi cartacei, informatici e telematici idonei.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Il trattamento è effettuato nel rispetto dei principi di del Regolamento UE 679/2016.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Comunicazione e diffusione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 dati personali da Lei forniti sono comunicati ai seguenti soggetti: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Enti pubblici e privati con finalità previdenziali, assistenziali, assicurative, ispettive e fiscali (es. INPS, INAIL, Agenzia delle Entrate);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ogni soggetto che abbia titolo e interesse per l’esercizio del diritto di accesso ai sensi degli artt. 22 e ss. della Legge n. 241/1990;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autoSpaceDE w:val="0"/>
              <w:autoSpaceDN w:val="0"/>
              <w:jc w:val="both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iCs/>
                <w:sz w:val="18"/>
                <w:szCs w:val="18"/>
                <w:lang w:eastAsia="en-US"/>
              </w:rPr>
              <w:t>all’Istituto di Credito cassiere incaricato di effettuare i pagamenti per conto della Camera di Commercio;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ogni altro soggetto pubblico o privato nei casi previsti dal diritto interno e dell’Unione.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 xml:space="preserve">I dati personali comuni, con esclusione quindi delle particolari categorie di dati di cui all’art. 9 par. 1 R.G.P.D. e dei dati giudiziari, sono oggetto di pubblicazione nel sito internet dell’Ente, secondo le previsioni e le modalità del D.Lgs. n. 33/2013. 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Trasferimento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L’Ente titolare del trattamento non trasferirà i dati personali né in Stati membri dell’Unione Europea né in Stati terzi non appartenenti all’Unione Europea.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Periodo di conservazione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 dati personali sono conservati per tutta la durata della procedura, in quanto necessari alla gestione e all’esecuzione del procedimento amministrativo relativo.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Successivamente dal momento della conclusione dalla cessazione del rapporto contrattuale i dati sono conservati nei termini di cui alla normativa in materia di scarto documentale per le PA.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Diritti dell’interessato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Tra i diritti a Lei riconosciuti dal GDPR rientrano quelli di: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opporsi in qualsiasi momento al trattamento dei Suoi dati personali al ricorrere di situazioni particolari che La riguardano;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proporre reclamo a un'autorità di controllo: Autorità Garante per la protezione dei dati personali – www.garanteprivacy.it.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Conferimento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>Il conferimento dei Suoi dati personali è facoltativo al fine di partecipare al procedimento amministrativo su richiamato.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>Il rifiuto di fornire i dati richiesti non consentirà la partecipazione al relativo procedimento amministrativo.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Inesistenza di un processo decisionale automatizzato</w:t>
            </w:r>
          </w:p>
          <w:p w:rsidR="00F034CB" w:rsidRPr="00526D40" w:rsidRDefault="00F034CB" w:rsidP="00526D40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>L’Ente non adotta alcun processo automatizzato, compresa la profilazione di cui all'art. 22, paragrafi 1 e 4, R.G.P.D.</w:t>
            </w:r>
          </w:p>
          <w:p w:rsidR="0073592A" w:rsidRPr="003F72D6" w:rsidRDefault="0073592A" w:rsidP="005C4289">
            <w:pPr>
              <w:ind w:left="357"/>
              <w:jc w:val="both"/>
              <w:rPr>
                <w:sz w:val="20"/>
                <w:szCs w:val="20"/>
              </w:rPr>
            </w:pPr>
          </w:p>
        </w:tc>
      </w:tr>
    </w:tbl>
    <w:p w:rsidR="00B97B9C" w:rsidRPr="00597FD5" w:rsidRDefault="00B97B9C" w:rsidP="00DD2B62">
      <w:pPr>
        <w:rPr>
          <w:rFonts w:ascii="Verdana" w:hAnsi="Verdana"/>
          <w:sz w:val="20"/>
          <w:szCs w:val="20"/>
        </w:rPr>
      </w:pPr>
    </w:p>
    <w:sectPr w:rsidR="00B97B9C" w:rsidRPr="00597FD5" w:rsidSect="00DD2B62">
      <w:footerReference w:type="even" r:id="rId14"/>
      <w:footerReference w:type="default" r:id="rId15"/>
      <w:pgSz w:w="11906" w:h="16838"/>
      <w:pgMar w:top="720" w:right="720" w:bottom="720" w:left="72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EF" w:rsidRDefault="00FA4CEF">
      <w:r>
        <w:separator/>
      </w:r>
    </w:p>
  </w:endnote>
  <w:endnote w:type="continuationSeparator" w:id="0">
    <w:p w:rsidR="00FA4CEF" w:rsidRDefault="00FA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EF" w:rsidRDefault="00FA4CEF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4CEF" w:rsidRDefault="00FA4CEF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EF" w:rsidRDefault="00FA4CEF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42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A4CEF" w:rsidRDefault="00FA4CEF" w:rsidP="00C47E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EF" w:rsidRDefault="00FA4CEF">
      <w:r>
        <w:separator/>
      </w:r>
    </w:p>
  </w:footnote>
  <w:footnote w:type="continuationSeparator" w:id="0">
    <w:p w:rsidR="00FA4CEF" w:rsidRDefault="00FA4CEF">
      <w:r>
        <w:continuationSeparator/>
      </w:r>
    </w:p>
  </w:footnote>
  <w:footnote w:id="1">
    <w:p w:rsidR="00FA4CEF" w:rsidRPr="007C3AF6" w:rsidRDefault="00FA4CEF" w:rsidP="007542E0">
      <w:pPr>
        <w:ind w:left="142" w:hanging="142"/>
        <w:jc w:val="both"/>
        <w:rPr>
          <w:rFonts w:ascii="Verdana" w:hAnsi="Verdana"/>
          <w:sz w:val="16"/>
          <w:szCs w:val="16"/>
        </w:rPr>
      </w:pPr>
      <w:r w:rsidRPr="007542E0">
        <w:rPr>
          <w:rStyle w:val="Rimandonotaapidipagina"/>
          <w:sz w:val="20"/>
          <w:szCs w:val="20"/>
        </w:rPr>
        <w:footnoteRef/>
      </w:r>
      <w:r>
        <w:t xml:space="preserve"> </w:t>
      </w:r>
      <w:r w:rsidRPr="007C3AF6">
        <w:rPr>
          <w:rFonts w:ascii="Verdana" w:hAnsi="Verdana"/>
          <w:sz w:val="16"/>
          <w:szCs w:val="16"/>
        </w:rPr>
        <w:t xml:space="preserve">Sono escluse da tale fattispecie le imprese individuali, le fondazioni istituite con lo scopo di promuovere attività di orientamento e formazione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 </w:t>
      </w:r>
    </w:p>
  </w:footnote>
  <w:footnote w:id="2">
    <w:p w:rsidR="00FA4CEF" w:rsidRPr="00A75C1B" w:rsidRDefault="00FA4CEF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A75C1B">
        <w:rPr>
          <w:rFonts w:ascii="Verdana" w:hAnsi="Verdana"/>
          <w:b/>
          <w:sz w:val="16"/>
          <w:szCs w:val="16"/>
        </w:rPr>
        <w:t>Micro Impresa</w:t>
      </w:r>
      <w:r w:rsidRPr="00A75C1B">
        <w:rPr>
          <w:rFonts w:ascii="Verdana" w:hAnsi="Verdana"/>
          <w:sz w:val="16"/>
          <w:szCs w:val="16"/>
        </w:rPr>
        <w:t>: impresa con meno di 10 occupati e fatturato annuo oppure totale di bilancio annuo non superiore a 2 milioni di Euro</w:t>
      </w:r>
    </w:p>
    <w:p w:rsidR="00FA4CEF" w:rsidRPr="00A75C1B" w:rsidRDefault="00FA4CEF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Piccola Impresa</w:t>
      </w:r>
      <w:r w:rsidRPr="00A75C1B">
        <w:rPr>
          <w:rFonts w:ascii="Verdana" w:hAnsi="Verdana"/>
          <w:sz w:val="16"/>
          <w:szCs w:val="16"/>
        </w:rPr>
        <w:t>: impresa con meno di 50 occupati e fatturato annuo oppure totale di bilancio annuo non superiore a 10 milioni di Euro</w:t>
      </w:r>
    </w:p>
    <w:p w:rsidR="00FA4CEF" w:rsidRPr="00A75C1B" w:rsidRDefault="00FA4CEF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Media Impresa</w:t>
      </w:r>
      <w:r w:rsidRPr="00A75C1B">
        <w:rPr>
          <w:rFonts w:ascii="Verdana" w:hAnsi="Verdana"/>
          <w:sz w:val="16"/>
          <w:szCs w:val="16"/>
        </w:rPr>
        <w:t>: impresa con meno di 250 occupati e fatturato annuo non superiore a 50 milioni di Euro oppure un totale di bilancio annuo non superiore a 43 milioni di Euro</w:t>
      </w:r>
    </w:p>
    <w:p w:rsidR="00FA4CEF" w:rsidRPr="00A75C1B" w:rsidRDefault="00FA4CEF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sz w:val="16"/>
          <w:szCs w:val="16"/>
        </w:rPr>
        <w:t>Nel caso di imprese associate o collegate, come definite dall’articolo 3 del Decreto Ministeriale occorre procedere come stabilito nello stesso articolo.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436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"/>
      <w:lvlJc w:val="left"/>
      <w:pPr>
        <w:tabs>
          <w:tab w:val="num" w:pos="0"/>
        </w:tabs>
        <w:ind w:left="43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489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2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4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8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0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49" w:hanging="360"/>
      </w:pPr>
      <w:rPr>
        <w:rFonts w:ascii="Wingdings" w:hAnsi="Wingdings" w:cs="Wingdings"/>
      </w:rPr>
    </w:lvl>
  </w:abstractNum>
  <w:abstractNum w:abstractNumId="6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EB0FB3"/>
    <w:multiLevelType w:val="hybridMultilevel"/>
    <w:tmpl w:val="0F162370"/>
    <w:lvl w:ilvl="0" w:tplc="72047F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9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97E67"/>
    <w:multiLevelType w:val="hybridMultilevel"/>
    <w:tmpl w:val="2B884D10"/>
    <w:lvl w:ilvl="0" w:tplc="C30059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B7FA7"/>
    <w:multiLevelType w:val="hybridMultilevel"/>
    <w:tmpl w:val="08B20ECC"/>
    <w:lvl w:ilvl="0" w:tplc="FFA03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D2D5D"/>
    <w:multiLevelType w:val="hybridMultilevel"/>
    <w:tmpl w:val="FE1861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1E3E6A48"/>
    <w:multiLevelType w:val="hybridMultilevel"/>
    <w:tmpl w:val="539030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D04BC9"/>
    <w:multiLevelType w:val="hybridMultilevel"/>
    <w:tmpl w:val="23446F8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11D7EF3"/>
    <w:multiLevelType w:val="multilevel"/>
    <w:tmpl w:val="25FA4680"/>
    <w:numStyleLink w:val="Stile1"/>
  </w:abstractNum>
  <w:abstractNum w:abstractNumId="19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C752C"/>
    <w:multiLevelType w:val="hybridMultilevel"/>
    <w:tmpl w:val="8B6E69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F271B28"/>
    <w:multiLevelType w:val="hybridMultilevel"/>
    <w:tmpl w:val="47FE4EFC"/>
    <w:lvl w:ilvl="0" w:tplc="E9E6A5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173124"/>
    <w:multiLevelType w:val="hybridMultilevel"/>
    <w:tmpl w:val="A4CCC288"/>
    <w:lvl w:ilvl="0" w:tplc="B37E72C8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D4928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68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88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3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A6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83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48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CC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79678C"/>
    <w:multiLevelType w:val="hybridMultilevel"/>
    <w:tmpl w:val="8A9059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95636"/>
    <w:multiLevelType w:val="hybridMultilevel"/>
    <w:tmpl w:val="918623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1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B3CB0"/>
    <w:multiLevelType w:val="hybridMultilevel"/>
    <w:tmpl w:val="F432D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8"/>
  </w:num>
  <w:num w:numId="5">
    <w:abstractNumId w:val="29"/>
  </w:num>
  <w:num w:numId="6">
    <w:abstractNumId w:val="15"/>
  </w:num>
  <w:num w:numId="7">
    <w:abstractNumId w:val="6"/>
  </w:num>
  <w:num w:numId="8">
    <w:abstractNumId w:val="34"/>
  </w:num>
  <w:num w:numId="9">
    <w:abstractNumId w:val="26"/>
  </w:num>
  <w:num w:numId="10">
    <w:abstractNumId w:val="36"/>
  </w:num>
  <w:num w:numId="11">
    <w:abstractNumId w:val="27"/>
  </w:num>
  <w:num w:numId="12">
    <w:abstractNumId w:val="33"/>
  </w:num>
  <w:num w:numId="13">
    <w:abstractNumId w:val="14"/>
  </w:num>
  <w:num w:numId="14">
    <w:abstractNumId w:val="9"/>
  </w:num>
  <w:num w:numId="15">
    <w:abstractNumId w:val="22"/>
  </w:num>
  <w:num w:numId="16">
    <w:abstractNumId w:val="30"/>
    <w:lvlOverride w:ilvl="0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0"/>
  </w:num>
  <w:num w:numId="20">
    <w:abstractNumId w:val="31"/>
  </w:num>
  <w:num w:numId="21">
    <w:abstractNumId w:val="35"/>
  </w:num>
  <w:num w:numId="22">
    <w:abstractNumId w:val="37"/>
  </w:num>
  <w:num w:numId="23">
    <w:abstractNumId w:val="2"/>
  </w:num>
  <w:num w:numId="24">
    <w:abstractNumId w:val="21"/>
  </w:num>
  <w:num w:numId="25">
    <w:abstractNumId w:val="25"/>
  </w:num>
  <w:num w:numId="26">
    <w:abstractNumId w:val="23"/>
  </w:num>
  <w:num w:numId="27">
    <w:abstractNumId w:val="32"/>
  </w:num>
  <w:num w:numId="28">
    <w:abstractNumId w:val="12"/>
  </w:num>
  <w:num w:numId="29">
    <w:abstractNumId w:val="3"/>
  </w:num>
  <w:num w:numId="30">
    <w:abstractNumId w:val="11"/>
  </w:num>
  <w:num w:numId="31">
    <w:abstractNumId w:val="4"/>
  </w:num>
  <w:num w:numId="32">
    <w:abstractNumId w:val="7"/>
  </w:num>
  <w:num w:numId="33">
    <w:abstractNumId w:val="5"/>
  </w:num>
  <w:num w:numId="34">
    <w:abstractNumId w:val="17"/>
  </w:num>
  <w:num w:numId="35">
    <w:abstractNumId w:val="16"/>
  </w:num>
  <w:num w:numId="3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719D5"/>
    <w:rsid w:val="00076797"/>
    <w:rsid w:val="00081D3A"/>
    <w:rsid w:val="00095A07"/>
    <w:rsid w:val="0009682B"/>
    <w:rsid w:val="000A1760"/>
    <w:rsid w:val="000C1F6E"/>
    <w:rsid w:val="000C43E3"/>
    <w:rsid w:val="000D103C"/>
    <w:rsid w:val="000D2B3E"/>
    <w:rsid w:val="000D5BFD"/>
    <w:rsid w:val="000D63D0"/>
    <w:rsid w:val="000E6297"/>
    <w:rsid w:val="000E652F"/>
    <w:rsid w:val="0010087F"/>
    <w:rsid w:val="00100D65"/>
    <w:rsid w:val="00102DA8"/>
    <w:rsid w:val="001068EB"/>
    <w:rsid w:val="00106C0B"/>
    <w:rsid w:val="00122B48"/>
    <w:rsid w:val="00136EC1"/>
    <w:rsid w:val="00137985"/>
    <w:rsid w:val="00144657"/>
    <w:rsid w:val="00146BCA"/>
    <w:rsid w:val="00160475"/>
    <w:rsid w:val="001651FD"/>
    <w:rsid w:val="00165842"/>
    <w:rsid w:val="00173468"/>
    <w:rsid w:val="0017650E"/>
    <w:rsid w:val="00180B33"/>
    <w:rsid w:val="001925F6"/>
    <w:rsid w:val="001A2D52"/>
    <w:rsid w:val="001A3BD1"/>
    <w:rsid w:val="001A77FE"/>
    <w:rsid w:val="001B3492"/>
    <w:rsid w:val="001C28B7"/>
    <w:rsid w:val="001C3EEC"/>
    <w:rsid w:val="001C4042"/>
    <w:rsid w:val="001D239E"/>
    <w:rsid w:val="001D6BD9"/>
    <w:rsid w:val="001E26CB"/>
    <w:rsid w:val="001F282E"/>
    <w:rsid w:val="002017ED"/>
    <w:rsid w:val="00207FC8"/>
    <w:rsid w:val="00225B93"/>
    <w:rsid w:val="002274E7"/>
    <w:rsid w:val="0023106B"/>
    <w:rsid w:val="00232CDB"/>
    <w:rsid w:val="00236BB1"/>
    <w:rsid w:val="00240F61"/>
    <w:rsid w:val="002478B0"/>
    <w:rsid w:val="00251CFD"/>
    <w:rsid w:val="00255D64"/>
    <w:rsid w:val="002639C7"/>
    <w:rsid w:val="00264BE3"/>
    <w:rsid w:val="00272E64"/>
    <w:rsid w:val="00280FC8"/>
    <w:rsid w:val="00281B71"/>
    <w:rsid w:val="002826AA"/>
    <w:rsid w:val="00285267"/>
    <w:rsid w:val="00286F6D"/>
    <w:rsid w:val="002902EA"/>
    <w:rsid w:val="00290B9F"/>
    <w:rsid w:val="00293396"/>
    <w:rsid w:val="00294268"/>
    <w:rsid w:val="0029624D"/>
    <w:rsid w:val="00296982"/>
    <w:rsid w:val="0029795C"/>
    <w:rsid w:val="002A57A5"/>
    <w:rsid w:val="002B5198"/>
    <w:rsid w:val="002C499D"/>
    <w:rsid w:val="002D5288"/>
    <w:rsid w:val="002D7632"/>
    <w:rsid w:val="002D774E"/>
    <w:rsid w:val="002E492F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22820"/>
    <w:rsid w:val="00323125"/>
    <w:rsid w:val="0032789B"/>
    <w:rsid w:val="00331BC7"/>
    <w:rsid w:val="003329D8"/>
    <w:rsid w:val="003432EF"/>
    <w:rsid w:val="00357F7D"/>
    <w:rsid w:val="00362721"/>
    <w:rsid w:val="00364B70"/>
    <w:rsid w:val="00366F9E"/>
    <w:rsid w:val="00375F37"/>
    <w:rsid w:val="00377EF0"/>
    <w:rsid w:val="00382E49"/>
    <w:rsid w:val="00383E31"/>
    <w:rsid w:val="00384650"/>
    <w:rsid w:val="003A08C2"/>
    <w:rsid w:val="003A36E3"/>
    <w:rsid w:val="003B6383"/>
    <w:rsid w:val="003C65D5"/>
    <w:rsid w:val="003C6929"/>
    <w:rsid w:val="003D7863"/>
    <w:rsid w:val="003E5827"/>
    <w:rsid w:val="003F1F50"/>
    <w:rsid w:val="003F35AD"/>
    <w:rsid w:val="003F712F"/>
    <w:rsid w:val="003F72D6"/>
    <w:rsid w:val="00400D63"/>
    <w:rsid w:val="004053E2"/>
    <w:rsid w:val="00407CEE"/>
    <w:rsid w:val="0041509F"/>
    <w:rsid w:val="00420778"/>
    <w:rsid w:val="004212F9"/>
    <w:rsid w:val="00421C08"/>
    <w:rsid w:val="0044240B"/>
    <w:rsid w:val="00444845"/>
    <w:rsid w:val="00444B15"/>
    <w:rsid w:val="00444F36"/>
    <w:rsid w:val="00444F9A"/>
    <w:rsid w:val="0045420A"/>
    <w:rsid w:val="0046145A"/>
    <w:rsid w:val="004677AE"/>
    <w:rsid w:val="00470742"/>
    <w:rsid w:val="00476AA6"/>
    <w:rsid w:val="004804FD"/>
    <w:rsid w:val="00482221"/>
    <w:rsid w:val="0048444F"/>
    <w:rsid w:val="00493DC2"/>
    <w:rsid w:val="004A10EE"/>
    <w:rsid w:val="004C123E"/>
    <w:rsid w:val="004C40EA"/>
    <w:rsid w:val="004D1281"/>
    <w:rsid w:val="004D456F"/>
    <w:rsid w:val="004D78B1"/>
    <w:rsid w:val="004E473B"/>
    <w:rsid w:val="004E5158"/>
    <w:rsid w:val="004F2A48"/>
    <w:rsid w:val="004F3ED6"/>
    <w:rsid w:val="004F6EFD"/>
    <w:rsid w:val="00501AF2"/>
    <w:rsid w:val="00503CD3"/>
    <w:rsid w:val="00504E76"/>
    <w:rsid w:val="005152CD"/>
    <w:rsid w:val="005168FB"/>
    <w:rsid w:val="00516F41"/>
    <w:rsid w:val="005170E5"/>
    <w:rsid w:val="0052652B"/>
    <w:rsid w:val="00526852"/>
    <w:rsid w:val="00526D40"/>
    <w:rsid w:val="00531C69"/>
    <w:rsid w:val="005365B1"/>
    <w:rsid w:val="00542F7B"/>
    <w:rsid w:val="00543ADD"/>
    <w:rsid w:val="0055143E"/>
    <w:rsid w:val="0055397D"/>
    <w:rsid w:val="00556EB3"/>
    <w:rsid w:val="00562294"/>
    <w:rsid w:val="005625FA"/>
    <w:rsid w:val="00562EDF"/>
    <w:rsid w:val="00572A74"/>
    <w:rsid w:val="005846AF"/>
    <w:rsid w:val="0058648F"/>
    <w:rsid w:val="00591862"/>
    <w:rsid w:val="00593962"/>
    <w:rsid w:val="005A0300"/>
    <w:rsid w:val="005A3ECA"/>
    <w:rsid w:val="005B0A32"/>
    <w:rsid w:val="005B7769"/>
    <w:rsid w:val="005C4289"/>
    <w:rsid w:val="005D10C6"/>
    <w:rsid w:val="005D24BD"/>
    <w:rsid w:val="005D7A7A"/>
    <w:rsid w:val="00604717"/>
    <w:rsid w:val="0061174B"/>
    <w:rsid w:val="006128DD"/>
    <w:rsid w:val="006145DA"/>
    <w:rsid w:val="006322B1"/>
    <w:rsid w:val="00636A0E"/>
    <w:rsid w:val="006422D6"/>
    <w:rsid w:val="006429C8"/>
    <w:rsid w:val="006441A4"/>
    <w:rsid w:val="0064525D"/>
    <w:rsid w:val="00671D9B"/>
    <w:rsid w:val="00673A98"/>
    <w:rsid w:val="0068777D"/>
    <w:rsid w:val="00691744"/>
    <w:rsid w:val="006A3C1B"/>
    <w:rsid w:val="006A58CF"/>
    <w:rsid w:val="006B465C"/>
    <w:rsid w:val="006B556D"/>
    <w:rsid w:val="006C3FA1"/>
    <w:rsid w:val="006C5F1B"/>
    <w:rsid w:val="006C7A27"/>
    <w:rsid w:val="006C7F81"/>
    <w:rsid w:val="006D4BCD"/>
    <w:rsid w:val="006E0F7E"/>
    <w:rsid w:val="006E101B"/>
    <w:rsid w:val="006E155C"/>
    <w:rsid w:val="006E6E7E"/>
    <w:rsid w:val="006E780C"/>
    <w:rsid w:val="006F3B4C"/>
    <w:rsid w:val="006F56B6"/>
    <w:rsid w:val="006F680E"/>
    <w:rsid w:val="00712262"/>
    <w:rsid w:val="007201E2"/>
    <w:rsid w:val="00721A61"/>
    <w:rsid w:val="0073283B"/>
    <w:rsid w:val="00733041"/>
    <w:rsid w:val="00733222"/>
    <w:rsid w:val="0073592A"/>
    <w:rsid w:val="00745A8C"/>
    <w:rsid w:val="00746673"/>
    <w:rsid w:val="00746CFD"/>
    <w:rsid w:val="007532A0"/>
    <w:rsid w:val="007542E0"/>
    <w:rsid w:val="00763BFE"/>
    <w:rsid w:val="0076507E"/>
    <w:rsid w:val="007653AF"/>
    <w:rsid w:val="00766727"/>
    <w:rsid w:val="00774DF7"/>
    <w:rsid w:val="007A2685"/>
    <w:rsid w:val="007A734D"/>
    <w:rsid w:val="007B1932"/>
    <w:rsid w:val="007B21BD"/>
    <w:rsid w:val="007C3AF6"/>
    <w:rsid w:val="007D081D"/>
    <w:rsid w:val="007D2F5E"/>
    <w:rsid w:val="007D5B25"/>
    <w:rsid w:val="007D7664"/>
    <w:rsid w:val="007E08E8"/>
    <w:rsid w:val="007E3E78"/>
    <w:rsid w:val="007F4D8A"/>
    <w:rsid w:val="007F777D"/>
    <w:rsid w:val="00805103"/>
    <w:rsid w:val="00806635"/>
    <w:rsid w:val="00812139"/>
    <w:rsid w:val="008169E9"/>
    <w:rsid w:val="00830755"/>
    <w:rsid w:val="00831800"/>
    <w:rsid w:val="00835028"/>
    <w:rsid w:val="00842D3D"/>
    <w:rsid w:val="00844DF0"/>
    <w:rsid w:val="00850A72"/>
    <w:rsid w:val="00856654"/>
    <w:rsid w:val="00867BF9"/>
    <w:rsid w:val="00872627"/>
    <w:rsid w:val="008778ED"/>
    <w:rsid w:val="008830FB"/>
    <w:rsid w:val="00890458"/>
    <w:rsid w:val="008920CC"/>
    <w:rsid w:val="00892886"/>
    <w:rsid w:val="00896977"/>
    <w:rsid w:val="008A4A45"/>
    <w:rsid w:val="008A5491"/>
    <w:rsid w:val="008A56F0"/>
    <w:rsid w:val="008B692E"/>
    <w:rsid w:val="008C6E99"/>
    <w:rsid w:val="008D1C69"/>
    <w:rsid w:val="008D5BB7"/>
    <w:rsid w:val="008F6392"/>
    <w:rsid w:val="0090412F"/>
    <w:rsid w:val="0091445E"/>
    <w:rsid w:val="00921CBC"/>
    <w:rsid w:val="00921F17"/>
    <w:rsid w:val="009335F1"/>
    <w:rsid w:val="009353F8"/>
    <w:rsid w:val="00935F0F"/>
    <w:rsid w:val="00936521"/>
    <w:rsid w:val="0094311F"/>
    <w:rsid w:val="00946880"/>
    <w:rsid w:val="00946D9F"/>
    <w:rsid w:val="00952562"/>
    <w:rsid w:val="009564C1"/>
    <w:rsid w:val="009802D9"/>
    <w:rsid w:val="009906BF"/>
    <w:rsid w:val="00992462"/>
    <w:rsid w:val="00994D4F"/>
    <w:rsid w:val="009A11FF"/>
    <w:rsid w:val="009A4AC3"/>
    <w:rsid w:val="009A6A84"/>
    <w:rsid w:val="009C0F77"/>
    <w:rsid w:val="009C5C57"/>
    <w:rsid w:val="009D419C"/>
    <w:rsid w:val="009D4F10"/>
    <w:rsid w:val="009F1307"/>
    <w:rsid w:val="00A07C0A"/>
    <w:rsid w:val="00A14918"/>
    <w:rsid w:val="00A15EE5"/>
    <w:rsid w:val="00A17C37"/>
    <w:rsid w:val="00A214AC"/>
    <w:rsid w:val="00A278D7"/>
    <w:rsid w:val="00A358AD"/>
    <w:rsid w:val="00A4583B"/>
    <w:rsid w:val="00A53BF4"/>
    <w:rsid w:val="00A53D8F"/>
    <w:rsid w:val="00A5517F"/>
    <w:rsid w:val="00A64308"/>
    <w:rsid w:val="00A64D95"/>
    <w:rsid w:val="00A6608C"/>
    <w:rsid w:val="00A71281"/>
    <w:rsid w:val="00A75C1B"/>
    <w:rsid w:val="00A91BA9"/>
    <w:rsid w:val="00A9492C"/>
    <w:rsid w:val="00A96043"/>
    <w:rsid w:val="00AA0EC7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516B"/>
    <w:rsid w:val="00AF65D0"/>
    <w:rsid w:val="00B11BEE"/>
    <w:rsid w:val="00B15543"/>
    <w:rsid w:val="00B24B2B"/>
    <w:rsid w:val="00B26439"/>
    <w:rsid w:val="00B36F6D"/>
    <w:rsid w:val="00B44D82"/>
    <w:rsid w:val="00B458FF"/>
    <w:rsid w:val="00B53805"/>
    <w:rsid w:val="00B5406F"/>
    <w:rsid w:val="00B56C36"/>
    <w:rsid w:val="00B613ED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16A4"/>
    <w:rsid w:val="00BA3DCC"/>
    <w:rsid w:val="00BC135D"/>
    <w:rsid w:val="00BC7122"/>
    <w:rsid w:val="00BD3F2F"/>
    <w:rsid w:val="00BE1F9E"/>
    <w:rsid w:val="00BF1E0A"/>
    <w:rsid w:val="00BF1E59"/>
    <w:rsid w:val="00BF42C4"/>
    <w:rsid w:val="00BF4475"/>
    <w:rsid w:val="00BF4732"/>
    <w:rsid w:val="00C01AB6"/>
    <w:rsid w:val="00C024E5"/>
    <w:rsid w:val="00C11F1F"/>
    <w:rsid w:val="00C2460D"/>
    <w:rsid w:val="00C2469D"/>
    <w:rsid w:val="00C25CE3"/>
    <w:rsid w:val="00C34217"/>
    <w:rsid w:val="00C34C3B"/>
    <w:rsid w:val="00C44977"/>
    <w:rsid w:val="00C44B12"/>
    <w:rsid w:val="00C45F03"/>
    <w:rsid w:val="00C47E92"/>
    <w:rsid w:val="00C54088"/>
    <w:rsid w:val="00C67EBF"/>
    <w:rsid w:val="00C703D9"/>
    <w:rsid w:val="00C7248B"/>
    <w:rsid w:val="00C73498"/>
    <w:rsid w:val="00C76FB1"/>
    <w:rsid w:val="00C83F0D"/>
    <w:rsid w:val="00C8400C"/>
    <w:rsid w:val="00C86B13"/>
    <w:rsid w:val="00C94B30"/>
    <w:rsid w:val="00C95117"/>
    <w:rsid w:val="00CA12E4"/>
    <w:rsid w:val="00CA7D9F"/>
    <w:rsid w:val="00CC2C83"/>
    <w:rsid w:val="00CC4F1E"/>
    <w:rsid w:val="00CD0F74"/>
    <w:rsid w:val="00CD1C30"/>
    <w:rsid w:val="00CD74A2"/>
    <w:rsid w:val="00CE23C1"/>
    <w:rsid w:val="00CF24BD"/>
    <w:rsid w:val="00CF57F5"/>
    <w:rsid w:val="00CF75CF"/>
    <w:rsid w:val="00D00692"/>
    <w:rsid w:val="00D00892"/>
    <w:rsid w:val="00D10DAB"/>
    <w:rsid w:val="00D23B5C"/>
    <w:rsid w:val="00D25BBE"/>
    <w:rsid w:val="00D26F33"/>
    <w:rsid w:val="00D3116F"/>
    <w:rsid w:val="00D33B42"/>
    <w:rsid w:val="00D361BD"/>
    <w:rsid w:val="00D37704"/>
    <w:rsid w:val="00D43BEC"/>
    <w:rsid w:val="00D471D5"/>
    <w:rsid w:val="00D55C98"/>
    <w:rsid w:val="00D56C2C"/>
    <w:rsid w:val="00D70274"/>
    <w:rsid w:val="00D86745"/>
    <w:rsid w:val="00D95A0E"/>
    <w:rsid w:val="00DB174C"/>
    <w:rsid w:val="00DB255C"/>
    <w:rsid w:val="00DB56CE"/>
    <w:rsid w:val="00DB5B66"/>
    <w:rsid w:val="00DC700B"/>
    <w:rsid w:val="00DD0670"/>
    <w:rsid w:val="00DD2B62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10D02"/>
    <w:rsid w:val="00E17F1C"/>
    <w:rsid w:val="00E20C1A"/>
    <w:rsid w:val="00E21927"/>
    <w:rsid w:val="00E245B1"/>
    <w:rsid w:val="00E33397"/>
    <w:rsid w:val="00E360AA"/>
    <w:rsid w:val="00E46EB0"/>
    <w:rsid w:val="00E52CD5"/>
    <w:rsid w:val="00E53419"/>
    <w:rsid w:val="00E5558A"/>
    <w:rsid w:val="00E5708D"/>
    <w:rsid w:val="00E62AE1"/>
    <w:rsid w:val="00E64D86"/>
    <w:rsid w:val="00E74DF8"/>
    <w:rsid w:val="00E755F6"/>
    <w:rsid w:val="00E84834"/>
    <w:rsid w:val="00E84A02"/>
    <w:rsid w:val="00E85D23"/>
    <w:rsid w:val="00E86CAF"/>
    <w:rsid w:val="00E871C4"/>
    <w:rsid w:val="00E87664"/>
    <w:rsid w:val="00E9040C"/>
    <w:rsid w:val="00E9454E"/>
    <w:rsid w:val="00E9586C"/>
    <w:rsid w:val="00EA7C9D"/>
    <w:rsid w:val="00EB49E6"/>
    <w:rsid w:val="00EC63EE"/>
    <w:rsid w:val="00EC677C"/>
    <w:rsid w:val="00EC7287"/>
    <w:rsid w:val="00ED1D60"/>
    <w:rsid w:val="00ED329E"/>
    <w:rsid w:val="00ED54CD"/>
    <w:rsid w:val="00ED748B"/>
    <w:rsid w:val="00EF56D7"/>
    <w:rsid w:val="00EF766F"/>
    <w:rsid w:val="00F034CB"/>
    <w:rsid w:val="00F05102"/>
    <w:rsid w:val="00F1012E"/>
    <w:rsid w:val="00F156B6"/>
    <w:rsid w:val="00F2461E"/>
    <w:rsid w:val="00F32429"/>
    <w:rsid w:val="00F460A8"/>
    <w:rsid w:val="00F52F5E"/>
    <w:rsid w:val="00F56CD3"/>
    <w:rsid w:val="00F67A77"/>
    <w:rsid w:val="00F744EA"/>
    <w:rsid w:val="00F74685"/>
    <w:rsid w:val="00F81991"/>
    <w:rsid w:val="00F8660A"/>
    <w:rsid w:val="00F91F19"/>
    <w:rsid w:val="00FA0B63"/>
    <w:rsid w:val="00FA4CEF"/>
    <w:rsid w:val="00FA4DE6"/>
    <w:rsid w:val="00FC10B4"/>
    <w:rsid w:val="00FC4101"/>
    <w:rsid w:val="00FC6BA4"/>
    <w:rsid w:val="00FD2B84"/>
    <w:rsid w:val="00FD4451"/>
    <w:rsid w:val="00FF13CE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1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  <w:style w:type="paragraph" w:customStyle="1" w:styleId="Paragrafoelenco1">
    <w:name w:val="Paragrafo elenco1"/>
    <w:basedOn w:val="Normale"/>
    <w:rsid w:val="0029339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1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  <w:style w:type="paragraph" w:customStyle="1" w:styleId="Paragrafoelenco1">
    <w:name w:val="Paragrafo elenco1"/>
    <w:basedOn w:val="Normale"/>
    <w:rsid w:val="0029339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fi.camcom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iaa.firenze@fi.legalmail.camcom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ributi@fi.camcom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ciaa.firenze@fi.legalmail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E0F0-74F3-43FE-BCCA-4DDBFFC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12610</CharactersWithSpaces>
  <SharedDoc>false</SharedDoc>
  <HLinks>
    <vt:vector size="30" baseType="variant">
      <vt:variant>
        <vt:i4>2949195</vt:i4>
      </vt:variant>
      <vt:variant>
        <vt:i4>12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9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6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https://scuolalavoro.registroimprese.it/rasl/home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Costanza Ceccarini</cp:lastModifiedBy>
  <cp:revision>10</cp:revision>
  <cp:lastPrinted>2021-02-25T09:34:00Z</cp:lastPrinted>
  <dcterms:created xsi:type="dcterms:W3CDTF">2024-09-18T13:39:00Z</dcterms:created>
  <dcterms:modified xsi:type="dcterms:W3CDTF">2024-10-04T07:50:00Z</dcterms:modified>
</cp:coreProperties>
</file>