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49C7" w:rsidRDefault="00CD49C7">
      <w:pPr>
        <w:tabs>
          <w:tab w:val="left" w:pos="993"/>
        </w:tabs>
        <w:jc w:val="both"/>
        <w:rPr>
          <w:rFonts w:ascii="Century Gothic" w:hAnsi="Century Gothic"/>
          <w:sz w:val="20"/>
          <w:szCs w:val="20"/>
        </w:rPr>
      </w:pPr>
      <w:bookmarkStart w:id="0" w:name="_GoBack"/>
      <w:bookmarkEnd w:id="0"/>
    </w:p>
    <w:p w:rsidR="00CD49C7" w:rsidRDefault="00CD49C7">
      <w:pPr>
        <w:tabs>
          <w:tab w:val="left" w:pos="993"/>
        </w:tabs>
        <w:jc w:val="both"/>
        <w:rPr>
          <w:rFonts w:ascii="Century Gothic" w:hAnsi="Century Gothic"/>
          <w:b/>
          <w:sz w:val="20"/>
          <w:szCs w:val="20"/>
        </w:rPr>
      </w:pPr>
      <w:r>
        <w:rPr>
          <w:rFonts w:ascii="Century Gothic" w:hAnsi="Century Gothic"/>
          <w:b/>
          <w:sz w:val="20"/>
          <w:szCs w:val="20"/>
        </w:rPr>
        <w:t>Luogo, data</w:t>
      </w:r>
    </w:p>
    <w:p w:rsidR="00CD49C7" w:rsidRDefault="00CD49C7">
      <w:pPr>
        <w:tabs>
          <w:tab w:val="left" w:pos="993"/>
        </w:tabs>
        <w:jc w:val="both"/>
        <w:rPr>
          <w:rFonts w:ascii="Century Gothic" w:hAnsi="Century Gothic"/>
          <w:sz w:val="20"/>
          <w:szCs w:val="20"/>
        </w:rPr>
      </w:pPr>
      <w:proofErr w:type="spellStart"/>
      <w:r>
        <w:rPr>
          <w:rFonts w:ascii="Century Gothic" w:hAnsi="Century Gothic"/>
          <w:sz w:val="20"/>
          <w:szCs w:val="20"/>
        </w:rPr>
        <w:t>Prot</w:t>
      </w:r>
      <w:proofErr w:type="spellEnd"/>
      <w:r>
        <w:rPr>
          <w:rFonts w:ascii="Century Gothic" w:hAnsi="Century Gothic"/>
          <w:sz w:val="20"/>
          <w:szCs w:val="20"/>
        </w:rPr>
        <w:t>. n. __________</w:t>
      </w:r>
    </w:p>
    <w:p w:rsidR="00CD49C7" w:rsidRDefault="00CD49C7">
      <w:pPr>
        <w:tabs>
          <w:tab w:val="left" w:pos="993"/>
        </w:tabs>
        <w:jc w:val="both"/>
        <w:rPr>
          <w:rFonts w:ascii="Century Gothic" w:hAnsi="Century Gothic"/>
          <w:sz w:val="20"/>
          <w:szCs w:val="20"/>
        </w:rPr>
      </w:pPr>
    </w:p>
    <w:p w:rsidR="00CD49C7" w:rsidRDefault="00CD49C7">
      <w:pPr>
        <w:tabs>
          <w:tab w:val="left" w:pos="993"/>
        </w:tabs>
        <w:jc w:val="both"/>
        <w:rPr>
          <w:rFonts w:ascii="Century Gothic" w:hAnsi="Century Gothic"/>
          <w:sz w:val="20"/>
          <w:szCs w:val="20"/>
        </w:rPr>
      </w:pPr>
    </w:p>
    <w:p w:rsidR="00CD49C7" w:rsidRDefault="00CD49C7">
      <w:pPr>
        <w:tabs>
          <w:tab w:val="left" w:pos="993"/>
        </w:tabs>
        <w:ind w:left="6960"/>
        <w:jc w:val="both"/>
        <w:rPr>
          <w:rFonts w:ascii="Century Gothic" w:hAnsi="Century Gothic"/>
          <w:b/>
          <w:sz w:val="20"/>
          <w:szCs w:val="20"/>
        </w:rPr>
      </w:pPr>
      <w:r>
        <w:rPr>
          <w:rFonts w:ascii="Century Gothic" w:hAnsi="Century Gothic"/>
          <w:b/>
          <w:sz w:val="20"/>
          <w:szCs w:val="20"/>
        </w:rPr>
        <w:t>Spett.le Sig.</w:t>
      </w:r>
    </w:p>
    <w:p w:rsidR="00CD49C7" w:rsidRDefault="00CD49C7">
      <w:pPr>
        <w:tabs>
          <w:tab w:val="left" w:pos="993"/>
        </w:tabs>
        <w:ind w:left="6960"/>
        <w:jc w:val="both"/>
        <w:rPr>
          <w:rFonts w:ascii="Century Gothic" w:hAnsi="Century Gothic"/>
          <w:i/>
          <w:sz w:val="20"/>
          <w:szCs w:val="20"/>
        </w:rPr>
      </w:pPr>
      <w:r>
        <w:rPr>
          <w:rFonts w:ascii="Century Gothic" w:hAnsi="Century Gothic"/>
          <w:i/>
          <w:sz w:val="20"/>
          <w:szCs w:val="20"/>
        </w:rPr>
        <w:t>_________________</w:t>
      </w:r>
    </w:p>
    <w:p w:rsidR="00CD49C7" w:rsidRDefault="00CD49C7">
      <w:pPr>
        <w:tabs>
          <w:tab w:val="left" w:pos="993"/>
        </w:tabs>
        <w:ind w:left="6960"/>
        <w:jc w:val="both"/>
        <w:rPr>
          <w:rFonts w:ascii="Century Gothic" w:hAnsi="Century Gothic"/>
          <w:i/>
          <w:sz w:val="20"/>
          <w:szCs w:val="20"/>
        </w:rPr>
      </w:pPr>
      <w:r>
        <w:rPr>
          <w:rFonts w:ascii="Century Gothic" w:hAnsi="Century Gothic"/>
          <w:i/>
          <w:sz w:val="20"/>
          <w:szCs w:val="20"/>
        </w:rPr>
        <w:t>_________________</w:t>
      </w:r>
    </w:p>
    <w:p w:rsidR="00CD49C7" w:rsidRDefault="00CD49C7">
      <w:pPr>
        <w:tabs>
          <w:tab w:val="left" w:pos="993"/>
        </w:tabs>
        <w:ind w:left="6960"/>
        <w:jc w:val="both"/>
        <w:rPr>
          <w:rFonts w:ascii="Century Gothic" w:hAnsi="Century Gothic"/>
          <w:i/>
          <w:sz w:val="20"/>
          <w:szCs w:val="20"/>
        </w:rPr>
      </w:pPr>
      <w:r>
        <w:rPr>
          <w:rFonts w:ascii="Century Gothic" w:hAnsi="Century Gothic"/>
          <w:i/>
          <w:sz w:val="20"/>
          <w:szCs w:val="20"/>
        </w:rPr>
        <w:t>_________________</w:t>
      </w:r>
    </w:p>
    <w:p w:rsidR="00CD49C7" w:rsidRDefault="00CD49C7">
      <w:pPr>
        <w:tabs>
          <w:tab w:val="left" w:pos="993"/>
        </w:tabs>
        <w:jc w:val="both"/>
        <w:rPr>
          <w:rFonts w:ascii="Century Gothic" w:hAnsi="Century Gothic"/>
          <w:sz w:val="20"/>
          <w:szCs w:val="20"/>
        </w:rPr>
      </w:pPr>
    </w:p>
    <w:p w:rsidR="00CD49C7" w:rsidRDefault="00CD49C7">
      <w:pPr>
        <w:tabs>
          <w:tab w:val="left" w:pos="993"/>
        </w:tabs>
        <w:jc w:val="both"/>
        <w:rPr>
          <w:rFonts w:ascii="Century Gothic" w:hAnsi="Century Gothic"/>
          <w:sz w:val="20"/>
          <w:szCs w:val="20"/>
        </w:rPr>
      </w:pPr>
    </w:p>
    <w:p w:rsidR="00CD49C7" w:rsidRDefault="00CD49C7">
      <w:pPr>
        <w:tabs>
          <w:tab w:val="left" w:pos="993"/>
        </w:tabs>
        <w:jc w:val="both"/>
        <w:rPr>
          <w:rFonts w:ascii="Century Gothic" w:hAnsi="Century Gothic" w:cs="Arial"/>
          <w:b/>
          <w:i/>
          <w:sz w:val="20"/>
          <w:szCs w:val="20"/>
        </w:rPr>
      </w:pPr>
      <w:r>
        <w:rPr>
          <w:rFonts w:ascii="Century Gothic" w:hAnsi="Century Gothic"/>
          <w:b/>
          <w:sz w:val="20"/>
          <w:szCs w:val="20"/>
        </w:rPr>
        <w:t>OGGETTO:</w:t>
      </w:r>
      <w:r>
        <w:rPr>
          <w:rFonts w:ascii="Century Gothic" w:hAnsi="Century Gothic"/>
          <w:sz w:val="20"/>
          <w:szCs w:val="20"/>
        </w:rPr>
        <w:t xml:space="preserve"> “</w:t>
      </w:r>
      <w:r>
        <w:rPr>
          <w:rFonts w:ascii="Century Gothic" w:hAnsi="Century Gothic"/>
          <w:b/>
          <w:i/>
          <w:sz w:val="20"/>
          <w:szCs w:val="20"/>
        </w:rPr>
        <w:t>Proposta di incarico di</w:t>
      </w:r>
      <w:r w:rsidR="0047563C">
        <w:rPr>
          <w:rFonts w:ascii="Century Gothic" w:hAnsi="Century Gothic"/>
          <w:b/>
          <w:i/>
          <w:sz w:val="20"/>
          <w:szCs w:val="20"/>
        </w:rPr>
        <w:t xml:space="preserve"> </w:t>
      </w:r>
      <w:proofErr w:type="spellStart"/>
      <w:r w:rsidR="0006631B">
        <w:rPr>
          <w:rFonts w:ascii="Century Gothic" w:hAnsi="Century Gothic"/>
          <w:b/>
          <w:i/>
          <w:sz w:val="20"/>
          <w:szCs w:val="20"/>
        </w:rPr>
        <w:t>Registration</w:t>
      </w:r>
      <w:proofErr w:type="spellEnd"/>
      <w:r w:rsidR="0006631B">
        <w:rPr>
          <w:rFonts w:ascii="Century Gothic" w:hAnsi="Century Gothic"/>
          <w:b/>
          <w:i/>
          <w:sz w:val="20"/>
          <w:szCs w:val="20"/>
        </w:rPr>
        <w:t xml:space="preserve"> Authority </w:t>
      </w:r>
      <w:proofErr w:type="spellStart"/>
      <w:r w:rsidR="0006631B">
        <w:rPr>
          <w:rFonts w:ascii="Century Gothic" w:hAnsi="Century Gothic"/>
          <w:b/>
          <w:i/>
          <w:sz w:val="20"/>
          <w:szCs w:val="20"/>
        </w:rPr>
        <w:t>Officer</w:t>
      </w:r>
      <w:proofErr w:type="spellEnd"/>
      <w:r w:rsidR="0006631B">
        <w:rPr>
          <w:rFonts w:ascii="Century Gothic" w:hAnsi="Century Gothic"/>
          <w:b/>
          <w:i/>
          <w:sz w:val="20"/>
          <w:szCs w:val="20"/>
        </w:rPr>
        <w:t>/</w:t>
      </w:r>
      <w:r>
        <w:rPr>
          <w:rFonts w:ascii="Century Gothic" w:hAnsi="Century Gothic"/>
          <w:b/>
          <w:i/>
          <w:sz w:val="20"/>
          <w:szCs w:val="20"/>
        </w:rPr>
        <w:t>Operatore di Registrazione</w:t>
      </w:r>
      <w:r w:rsidR="0047563C">
        <w:rPr>
          <w:rFonts w:ascii="Century Gothic" w:hAnsi="Century Gothic"/>
          <w:b/>
          <w:i/>
          <w:sz w:val="20"/>
          <w:szCs w:val="20"/>
        </w:rPr>
        <w:t xml:space="preserve"> </w:t>
      </w:r>
      <w:r>
        <w:rPr>
          <w:rFonts w:ascii="Century Gothic" w:hAnsi="Century Gothic" w:cs="Arial"/>
          <w:b/>
          <w:i/>
          <w:sz w:val="20"/>
          <w:szCs w:val="20"/>
        </w:rPr>
        <w:t>per lo svolgimento delle attività di rilascio di certificati digitali di autenticazione e di sottoscrizione su dispositivo CNS”.</w:t>
      </w:r>
    </w:p>
    <w:p w:rsidR="00CD49C7" w:rsidRDefault="00CD49C7">
      <w:pPr>
        <w:tabs>
          <w:tab w:val="left" w:pos="993"/>
        </w:tabs>
        <w:jc w:val="both"/>
        <w:rPr>
          <w:rFonts w:ascii="Century Gothic" w:hAnsi="Century Gothic"/>
          <w:sz w:val="20"/>
          <w:szCs w:val="20"/>
        </w:rPr>
      </w:pPr>
    </w:p>
    <w:p w:rsidR="00CD49C7" w:rsidRDefault="00CD49C7">
      <w:pPr>
        <w:tabs>
          <w:tab w:val="left" w:pos="993"/>
        </w:tabs>
        <w:jc w:val="both"/>
        <w:rPr>
          <w:rFonts w:ascii="Century Gothic" w:hAnsi="Century Gothic"/>
          <w:sz w:val="20"/>
          <w:szCs w:val="20"/>
        </w:rPr>
      </w:pPr>
    </w:p>
    <w:p w:rsidR="00CD49C7" w:rsidRDefault="00CD49C7">
      <w:pPr>
        <w:tabs>
          <w:tab w:val="left" w:pos="993"/>
        </w:tabs>
        <w:jc w:val="both"/>
        <w:rPr>
          <w:rFonts w:ascii="Century Gothic" w:hAnsi="Century Gothic"/>
          <w:sz w:val="20"/>
          <w:szCs w:val="20"/>
        </w:rPr>
      </w:pPr>
      <w:r>
        <w:rPr>
          <w:rFonts w:ascii="Century Gothic" w:hAnsi="Century Gothic"/>
          <w:sz w:val="20"/>
          <w:szCs w:val="20"/>
        </w:rPr>
        <w:t xml:space="preserve">La scrivente Camera di Commercio intende procedere al rilascio della Carta Nazionale dei Servizi (su supporto </w:t>
      </w:r>
      <w:proofErr w:type="spellStart"/>
      <w:r>
        <w:rPr>
          <w:rFonts w:ascii="Century Gothic" w:hAnsi="Century Gothic"/>
          <w:sz w:val="20"/>
          <w:szCs w:val="20"/>
        </w:rPr>
        <w:t>smart</w:t>
      </w:r>
      <w:proofErr w:type="spellEnd"/>
      <w:r>
        <w:rPr>
          <w:rFonts w:ascii="Century Gothic" w:hAnsi="Century Gothic"/>
          <w:sz w:val="20"/>
          <w:szCs w:val="20"/>
        </w:rPr>
        <w:t xml:space="preserve">-card o </w:t>
      </w:r>
      <w:proofErr w:type="spellStart"/>
      <w:r>
        <w:rPr>
          <w:rFonts w:ascii="Century Gothic" w:hAnsi="Century Gothic"/>
          <w:sz w:val="20"/>
          <w:szCs w:val="20"/>
        </w:rPr>
        <w:t>token</w:t>
      </w:r>
      <w:proofErr w:type="spellEnd"/>
      <w:r>
        <w:rPr>
          <w:rFonts w:ascii="Century Gothic" w:hAnsi="Century Gothic"/>
          <w:sz w:val="20"/>
          <w:szCs w:val="20"/>
        </w:rPr>
        <w:t xml:space="preserve"> USB) contenente un certificato di autenticazione, per l’accesso a servizi on-line della pubblica amministrazione, un certificato di sottoscrizione, per apporre la firma digitale ai documenti informatici</w:t>
      </w:r>
      <w:r w:rsidR="00ED525E">
        <w:rPr>
          <w:rFonts w:ascii="Century Gothic" w:hAnsi="Century Gothic"/>
          <w:sz w:val="20"/>
          <w:szCs w:val="20"/>
        </w:rPr>
        <w:t xml:space="preserve"> ed una firma digitale remota</w:t>
      </w:r>
      <w:r>
        <w:rPr>
          <w:rFonts w:ascii="Century Gothic" w:hAnsi="Century Gothic"/>
          <w:sz w:val="20"/>
          <w:szCs w:val="20"/>
        </w:rPr>
        <w:t>. Per il rilascio d</w:t>
      </w:r>
      <w:r w:rsidR="00ED525E">
        <w:rPr>
          <w:rFonts w:ascii="Century Gothic" w:hAnsi="Century Gothic"/>
          <w:sz w:val="20"/>
          <w:szCs w:val="20"/>
        </w:rPr>
        <w:t>e</w:t>
      </w:r>
      <w:r>
        <w:rPr>
          <w:rFonts w:ascii="Century Gothic" w:hAnsi="Century Gothic"/>
          <w:sz w:val="20"/>
          <w:szCs w:val="20"/>
        </w:rPr>
        <w:t xml:space="preserve">i </w:t>
      </w:r>
      <w:r w:rsidR="00ED525E">
        <w:rPr>
          <w:rFonts w:ascii="Century Gothic" w:hAnsi="Century Gothic"/>
          <w:sz w:val="20"/>
          <w:szCs w:val="20"/>
        </w:rPr>
        <w:t>certificati di sottoscrizione</w:t>
      </w:r>
      <w:r>
        <w:rPr>
          <w:rFonts w:ascii="Century Gothic" w:hAnsi="Century Gothic"/>
          <w:sz w:val="20"/>
          <w:szCs w:val="20"/>
        </w:rPr>
        <w:t>, la scrivente Camera di Commercio ha assunto la qualifica di Centro di Registrazione Locale</w:t>
      </w:r>
      <w:r w:rsidR="0047563C">
        <w:rPr>
          <w:rFonts w:ascii="Century Gothic" w:hAnsi="Century Gothic"/>
          <w:sz w:val="20"/>
          <w:szCs w:val="20"/>
        </w:rPr>
        <w:t>/</w:t>
      </w:r>
      <w:proofErr w:type="spellStart"/>
      <w:r w:rsidR="0047563C">
        <w:rPr>
          <w:rFonts w:ascii="Century Gothic" w:hAnsi="Century Gothic"/>
          <w:sz w:val="20"/>
          <w:szCs w:val="20"/>
        </w:rPr>
        <w:t>Registration</w:t>
      </w:r>
      <w:proofErr w:type="spellEnd"/>
      <w:r w:rsidR="0047563C">
        <w:rPr>
          <w:rFonts w:ascii="Century Gothic" w:hAnsi="Century Gothic"/>
          <w:sz w:val="20"/>
          <w:szCs w:val="20"/>
        </w:rPr>
        <w:t xml:space="preserve"> Authority</w:t>
      </w:r>
      <w:r>
        <w:rPr>
          <w:rFonts w:ascii="Century Gothic" w:hAnsi="Century Gothic"/>
          <w:sz w:val="20"/>
          <w:szCs w:val="20"/>
        </w:rPr>
        <w:t xml:space="preserve"> (di seguito C.D.R.L.</w:t>
      </w:r>
      <w:r w:rsidR="0047563C">
        <w:rPr>
          <w:rFonts w:ascii="Century Gothic" w:hAnsi="Century Gothic"/>
          <w:sz w:val="20"/>
          <w:szCs w:val="20"/>
        </w:rPr>
        <w:t>/R.A.</w:t>
      </w:r>
      <w:r>
        <w:rPr>
          <w:rFonts w:ascii="Century Gothic" w:hAnsi="Century Gothic"/>
          <w:sz w:val="20"/>
          <w:szCs w:val="20"/>
        </w:rPr>
        <w:t xml:space="preserve">) di </w:t>
      </w:r>
      <w:proofErr w:type="spellStart"/>
      <w:r w:rsidR="0047563C">
        <w:rPr>
          <w:rFonts w:ascii="Century Gothic" w:hAnsi="Century Gothic"/>
          <w:sz w:val="20"/>
          <w:szCs w:val="20"/>
        </w:rPr>
        <w:t>InfoCert</w:t>
      </w:r>
      <w:proofErr w:type="spellEnd"/>
      <w:r w:rsidR="0047563C">
        <w:rPr>
          <w:rFonts w:ascii="Century Gothic" w:hAnsi="Century Gothic"/>
          <w:sz w:val="20"/>
          <w:szCs w:val="20"/>
        </w:rPr>
        <w:t xml:space="preserve"> S.p.A.</w:t>
      </w:r>
      <w:r w:rsidR="00D267F9">
        <w:rPr>
          <w:rFonts w:ascii="Century Gothic" w:hAnsi="Century Gothic"/>
          <w:sz w:val="20"/>
          <w:szCs w:val="20"/>
        </w:rPr>
        <w:t xml:space="preserve"> </w:t>
      </w:r>
      <w:r w:rsidR="001C2A3B">
        <w:rPr>
          <w:rFonts w:ascii="Century Gothic" w:hAnsi="Century Gothic"/>
          <w:sz w:val="20"/>
          <w:szCs w:val="20"/>
        </w:rPr>
        <w:t>e</w:t>
      </w:r>
      <w:r w:rsidR="00D267F9">
        <w:rPr>
          <w:rFonts w:ascii="Century Gothic" w:hAnsi="Century Gothic"/>
          <w:sz w:val="20"/>
          <w:szCs w:val="20"/>
        </w:rPr>
        <w:t xml:space="preserve"> Aruba </w:t>
      </w:r>
      <w:proofErr w:type="spellStart"/>
      <w:r w:rsidR="00D267F9">
        <w:rPr>
          <w:rFonts w:ascii="Century Gothic" w:hAnsi="Century Gothic"/>
          <w:sz w:val="20"/>
          <w:szCs w:val="20"/>
        </w:rPr>
        <w:t>Pec</w:t>
      </w:r>
      <w:proofErr w:type="spellEnd"/>
      <w:r w:rsidR="00D267F9">
        <w:rPr>
          <w:rFonts w:ascii="Century Gothic" w:hAnsi="Century Gothic"/>
          <w:sz w:val="20"/>
          <w:szCs w:val="20"/>
        </w:rPr>
        <w:t xml:space="preserve"> S.p.A.</w:t>
      </w:r>
      <w:r>
        <w:rPr>
          <w:rFonts w:ascii="Century Gothic" w:hAnsi="Century Gothic"/>
          <w:sz w:val="20"/>
          <w:szCs w:val="20"/>
        </w:rPr>
        <w:t>, Certificator</w:t>
      </w:r>
      <w:r w:rsidR="00D267F9">
        <w:rPr>
          <w:rFonts w:ascii="Century Gothic" w:hAnsi="Century Gothic"/>
          <w:sz w:val="20"/>
          <w:szCs w:val="20"/>
        </w:rPr>
        <w:t>i</w:t>
      </w:r>
      <w:r>
        <w:rPr>
          <w:rFonts w:ascii="Century Gothic" w:hAnsi="Century Gothic"/>
          <w:sz w:val="20"/>
          <w:szCs w:val="20"/>
        </w:rPr>
        <w:t xml:space="preserve"> accreditat</w:t>
      </w:r>
      <w:r w:rsidR="00D267F9">
        <w:rPr>
          <w:rFonts w:ascii="Century Gothic" w:hAnsi="Century Gothic"/>
          <w:sz w:val="20"/>
          <w:szCs w:val="20"/>
        </w:rPr>
        <w:t>i</w:t>
      </w:r>
      <w:r>
        <w:rPr>
          <w:rFonts w:ascii="Century Gothic" w:hAnsi="Century Gothic"/>
          <w:sz w:val="20"/>
          <w:szCs w:val="20"/>
        </w:rPr>
        <w:t xml:space="preserve"> presso </w:t>
      </w:r>
      <w:r w:rsidR="0047563C">
        <w:rPr>
          <w:rFonts w:ascii="Century Gothic" w:hAnsi="Century Gothic"/>
          <w:sz w:val="20"/>
          <w:szCs w:val="20"/>
        </w:rPr>
        <w:t xml:space="preserve">l’Agenzia dell’Italia Digitale </w:t>
      </w:r>
      <w:r>
        <w:rPr>
          <w:rFonts w:ascii="Century Gothic" w:hAnsi="Century Gothic"/>
          <w:sz w:val="20"/>
          <w:szCs w:val="20"/>
        </w:rPr>
        <w:t>e, come tal</w:t>
      </w:r>
      <w:r w:rsidR="00D267F9">
        <w:rPr>
          <w:rFonts w:ascii="Century Gothic" w:hAnsi="Century Gothic"/>
          <w:sz w:val="20"/>
          <w:szCs w:val="20"/>
        </w:rPr>
        <w:t>i</w:t>
      </w:r>
      <w:r>
        <w:rPr>
          <w:rFonts w:ascii="Century Gothic" w:hAnsi="Century Gothic"/>
          <w:sz w:val="20"/>
          <w:szCs w:val="20"/>
        </w:rPr>
        <w:t>, legittimat</w:t>
      </w:r>
      <w:r w:rsidR="00D267F9">
        <w:rPr>
          <w:rFonts w:ascii="Century Gothic" w:hAnsi="Century Gothic"/>
          <w:sz w:val="20"/>
          <w:szCs w:val="20"/>
        </w:rPr>
        <w:t>i</w:t>
      </w:r>
      <w:r>
        <w:rPr>
          <w:rFonts w:ascii="Century Gothic" w:hAnsi="Century Gothic"/>
          <w:sz w:val="20"/>
          <w:szCs w:val="20"/>
        </w:rPr>
        <w:t xml:space="preserve"> ad emettere i certificati digitali di sottoscrizione</w:t>
      </w:r>
      <w:r w:rsidR="0047563C">
        <w:rPr>
          <w:rFonts w:ascii="Century Gothic" w:hAnsi="Century Gothic"/>
          <w:sz w:val="20"/>
          <w:szCs w:val="20"/>
        </w:rPr>
        <w:t xml:space="preserve"> (di seguito “Certificator</w:t>
      </w:r>
      <w:r w:rsidR="00E852D6">
        <w:rPr>
          <w:rFonts w:ascii="Century Gothic" w:hAnsi="Century Gothic"/>
          <w:sz w:val="20"/>
          <w:szCs w:val="20"/>
        </w:rPr>
        <w:t>e/</w:t>
      </w:r>
      <w:r w:rsidR="00D267F9">
        <w:rPr>
          <w:rFonts w:ascii="Century Gothic" w:hAnsi="Century Gothic"/>
          <w:sz w:val="20"/>
          <w:szCs w:val="20"/>
        </w:rPr>
        <w:t>i</w:t>
      </w:r>
      <w:r w:rsidR="0047563C">
        <w:rPr>
          <w:rFonts w:ascii="Century Gothic" w:hAnsi="Century Gothic"/>
          <w:sz w:val="20"/>
          <w:szCs w:val="20"/>
        </w:rPr>
        <w:t>”)</w:t>
      </w:r>
      <w:r>
        <w:rPr>
          <w:rFonts w:ascii="Century Gothic" w:hAnsi="Century Gothic"/>
          <w:sz w:val="20"/>
          <w:szCs w:val="20"/>
        </w:rPr>
        <w:t>.</w:t>
      </w:r>
    </w:p>
    <w:p w:rsidR="00CD49C7" w:rsidRDefault="00CD49C7">
      <w:pPr>
        <w:tabs>
          <w:tab w:val="left" w:pos="993"/>
        </w:tabs>
        <w:jc w:val="both"/>
        <w:rPr>
          <w:rFonts w:ascii="Century Gothic" w:hAnsi="Century Gothic"/>
          <w:sz w:val="20"/>
          <w:szCs w:val="20"/>
        </w:rPr>
      </w:pPr>
    </w:p>
    <w:p w:rsidR="00CD49C7" w:rsidRDefault="00CD49C7">
      <w:pPr>
        <w:tabs>
          <w:tab w:val="left" w:pos="993"/>
        </w:tabs>
        <w:jc w:val="both"/>
        <w:rPr>
          <w:rFonts w:ascii="Century Gothic" w:hAnsi="Century Gothic" w:cs="Arial"/>
          <w:sz w:val="20"/>
          <w:szCs w:val="20"/>
        </w:rPr>
      </w:pPr>
      <w:r>
        <w:rPr>
          <w:rFonts w:ascii="Century Gothic" w:hAnsi="Century Gothic"/>
          <w:sz w:val="20"/>
          <w:szCs w:val="20"/>
        </w:rPr>
        <w:t>In qualità di C.D.R.L.</w:t>
      </w:r>
      <w:r w:rsidR="0047563C">
        <w:rPr>
          <w:rFonts w:ascii="Century Gothic" w:hAnsi="Century Gothic"/>
          <w:sz w:val="20"/>
          <w:szCs w:val="20"/>
        </w:rPr>
        <w:t>/R.A.</w:t>
      </w:r>
      <w:r>
        <w:rPr>
          <w:rFonts w:ascii="Century Gothic" w:hAnsi="Century Gothic"/>
          <w:sz w:val="20"/>
          <w:szCs w:val="20"/>
        </w:rPr>
        <w:t>, per conto de</w:t>
      </w:r>
      <w:r w:rsidR="00D267F9">
        <w:rPr>
          <w:rFonts w:ascii="Century Gothic" w:hAnsi="Century Gothic"/>
          <w:sz w:val="20"/>
          <w:szCs w:val="20"/>
        </w:rPr>
        <w:t>i</w:t>
      </w:r>
      <w:r>
        <w:rPr>
          <w:rFonts w:ascii="Century Gothic" w:hAnsi="Century Gothic"/>
          <w:sz w:val="20"/>
          <w:szCs w:val="20"/>
        </w:rPr>
        <w:t xml:space="preserve"> Certificator</w:t>
      </w:r>
      <w:r w:rsidR="00D267F9">
        <w:rPr>
          <w:rFonts w:ascii="Century Gothic" w:hAnsi="Century Gothic"/>
          <w:sz w:val="20"/>
          <w:szCs w:val="20"/>
        </w:rPr>
        <w:t>i</w:t>
      </w:r>
      <w:r>
        <w:rPr>
          <w:rFonts w:ascii="Century Gothic" w:hAnsi="Century Gothic"/>
          <w:sz w:val="20"/>
          <w:szCs w:val="20"/>
        </w:rPr>
        <w:t xml:space="preserve">, e di Ente Emettitore della Carta Nazionale dei Servizi (CNS), ai sensi del D.P.R. 117/2004, la scrivente Camera di Commercio intende conferirle l’incarico di </w:t>
      </w:r>
      <w:r>
        <w:rPr>
          <w:rFonts w:ascii="Century Gothic" w:hAnsi="Century Gothic" w:cs="Arial"/>
          <w:sz w:val="20"/>
          <w:szCs w:val="20"/>
        </w:rPr>
        <w:t>Operatore di Registrazione</w:t>
      </w:r>
      <w:r w:rsidR="0047563C">
        <w:rPr>
          <w:rFonts w:ascii="Century Gothic" w:hAnsi="Century Gothic" w:cs="Arial"/>
          <w:sz w:val="20"/>
          <w:szCs w:val="20"/>
        </w:rPr>
        <w:t>/</w:t>
      </w:r>
      <w:proofErr w:type="spellStart"/>
      <w:r w:rsidR="0047563C">
        <w:rPr>
          <w:rFonts w:ascii="Century Gothic" w:hAnsi="Century Gothic" w:cs="Arial"/>
          <w:sz w:val="20"/>
          <w:szCs w:val="20"/>
        </w:rPr>
        <w:t>Registration</w:t>
      </w:r>
      <w:proofErr w:type="spellEnd"/>
      <w:r w:rsidR="0047563C">
        <w:rPr>
          <w:rFonts w:ascii="Century Gothic" w:hAnsi="Century Gothic" w:cs="Arial"/>
          <w:sz w:val="20"/>
          <w:szCs w:val="20"/>
        </w:rPr>
        <w:t xml:space="preserve"> Authority </w:t>
      </w:r>
      <w:proofErr w:type="spellStart"/>
      <w:r w:rsidR="0047563C">
        <w:rPr>
          <w:rFonts w:ascii="Century Gothic" w:hAnsi="Century Gothic" w:cs="Arial"/>
          <w:sz w:val="20"/>
          <w:szCs w:val="20"/>
        </w:rPr>
        <w:t>Officer</w:t>
      </w:r>
      <w:proofErr w:type="spellEnd"/>
      <w:r>
        <w:rPr>
          <w:rFonts w:ascii="Century Gothic" w:hAnsi="Century Gothic" w:cs="Arial"/>
          <w:sz w:val="20"/>
          <w:szCs w:val="20"/>
        </w:rPr>
        <w:t xml:space="preserve"> (di seguito O.D.R.</w:t>
      </w:r>
      <w:r w:rsidR="0047563C">
        <w:rPr>
          <w:rFonts w:ascii="Century Gothic" w:hAnsi="Century Gothic" w:cs="Arial"/>
          <w:sz w:val="20"/>
          <w:szCs w:val="20"/>
        </w:rPr>
        <w:t>/R.A.O.</w:t>
      </w:r>
      <w:r>
        <w:rPr>
          <w:rFonts w:ascii="Century Gothic" w:hAnsi="Century Gothic" w:cs="Arial"/>
          <w:sz w:val="20"/>
          <w:szCs w:val="20"/>
        </w:rPr>
        <w:t xml:space="preserve">) per lo svolgimento delle attività </w:t>
      </w:r>
      <w:r w:rsidR="00E852D6">
        <w:rPr>
          <w:rFonts w:ascii="Century Gothic" w:hAnsi="Century Gothic" w:cs="Arial"/>
          <w:sz w:val="20"/>
          <w:szCs w:val="20"/>
        </w:rPr>
        <w:t xml:space="preserve">inerenti il </w:t>
      </w:r>
      <w:r>
        <w:rPr>
          <w:rFonts w:ascii="Century Gothic" w:hAnsi="Century Gothic" w:cs="Arial"/>
          <w:sz w:val="20"/>
          <w:szCs w:val="20"/>
        </w:rPr>
        <w:t xml:space="preserve">rilascio agli Utenti dei certificati digitali di autenticazione e di sottoscrizione </w:t>
      </w:r>
      <w:r w:rsidR="00ED525E">
        <w:rPr>
          <w:rFonts w:ascii="Century Gothic" w:hAnsi="Century Gothic" w:cs="Arial"/>
          <w:sz w:val="20"/>
          <w:szCs w:val="20"/>
        </w:rPr>
        <w:t>anche remota</w:t>
      </w:r>
      <w:r>
        <w:rPr>
          <w:rFonts w:ascii="Century Gothic" w:hAnsi="Century Gothic" w:cs="Arial"/>
          <w:sz w:val="20"/>
          <w:szCs w:val="20"/>
        </w:rPr>
        <w:t>.</w:t>
      </w:r>
    </w:p>
    <w:p w:rsidR="00CD49C7" w:rsidRDefault="00CD49C7">
      <w:pPr>
        <w:tabs>
          <w:tab w:val="left" w:pos="1926"/>
        </w:tabs>
        <w:autoSpaceDE w:val="0"/>
        <w:jc w:val="both"/>
        <w:rPr>
          <w:rFonts w:ascii="Century Gothic" w:hAnsi="Century Gothic" w:cs="Arial"/>
          <w:sz w:val="20"/>
          <w:szCs w:val="20"/>
        </w:rPr>
      </w:pPr>
    </w:p>
    <w:p w:rsidR="00E852D6" w:rsidRDefault="003C2EA1" w:rsidP="003C2EA1">
      <w:pPr>
        <w:tabs>
          <w:tab w:val="left" w:pos="1926"/>
        </w:tabs>
        <w:autoSpaceDE w:val="0"/>
        <w:jc w:val="both"/>
        <w:rPr>
          <w:rFonts w:ascii="Century Gothic" w:hAnsi="Century Gothic" w:cs="Arial"/>
          <w:sz w:val="20"/>
          <w:szCs w:val="20"/>
        </w:rPr>
      </w:pPr>
      <w:r>
        <w:rPr>
          <w:rFonts w:ascii="Century Gothic" w:hAnsi="Century Gothic" w:cs="Arial"/>
          <w:sz w:val="20"/>
          <w:szCs w:val="20"/>
        </w:rPr>
        <w:t>Presupposto per l’assunzione dell’incarico di O.D.R.</w:t>
      </w:r>
      <w:r w:rsidR="0047563C">
        <w:rPr>
          <w:rFonts w:ascii="Century Gothic" w:hAnsi="Century Gothic" w:cs="Arial"/>
          <w:sz w:val="20"/>
          <w:szCs w:val="20"/>
        </w:rPr>
        <w:t>/R.A.O.</w:t>
      </w:r>
      <w:r>
        <w:rPr>
          <w:rFonts w:ascii="Century Gothic" w:hAnsi="Century Gothic" w:cs="Arial"/>
          <w:sz w:val="20"/>
          <w:szCs w:val="20"/>
        </w:rPr>
        <w:t xml:space="preserve"> </w:t>
      </w:r>
      <w:r w:rsidR="00E852D6">
        <w:rPr>
          <w:rFonts w:ascii="Century Gothic" w:hAnsi="Century Gothic" w:cs="Arial"/>
          <w:sz w:val="20"/>
          <w:szCs w:val="20"/>
        </w:rPr>
        <w:t xml:space="preserve">e il possesso dei seguenti requisiti: </w:t>
      </w:r>
    </w:p>
    <w:p w:rsidR="00E852D6" w:rsidRDefault="00E852D6" w:rsidP="003C2EA1">
      <w:pPr>
        <w:tabs>
          <w:tab w:val="left" w:pos="1926"/>
        </w:tabs>
        <w:autoSpaceDE w:val="0"/>
        <w:jc w:val="both"/>
        <w:rPr>
          <w:rFonts w:ascii="Century Gothic" w:hAnsi="Century Gothic" w:cs="Arial"/>
          <w:iCs/>
          <w:sz w:val="20"/>
          <w:szCs w:val="20"/>
        </w:rPr>
      </w:pPr>
      <w:r>
        <w:rPr>
          <w:rFonts w:ascii="Century Gothic" w:hAnsi="Century Gothic" w:cs="Arial"/>
          <w:iCs/>
          <w:sz w:val="20"/>
          <w:szCs w:val="20"/>
        </w:rPr>
        <w:t>l</w:t>
      </w:r>
      <w:r w:rsidR="003C2EA1">
        <w:rPr>
          <w:rFonts w:ascii="Century Gothic" w:hAnsi="Century Gothic" w:cs="Arial"/>
          <w:iCs/>
          <w:sz w:val="20"/>
          <w:szCs w:val="20"/>
        </w:rPr>
        <w:t xml:space="preserve">'assenza </w:t>
      </w:r>
      <w:r w:rsidR="00ED525E">
        <w:rPr>
          <w:rFonts w:ascii="Century Gothic" w:hAnsi="Century Gothic" w:cs="Arial"/>
          <w:iCs/>
          <w:sz w:val="20"/>
          <w:szCs w:val="20"/>
        </w:rPr>
        <w:t xml:space="preserve">di condanne penali ovvero di cariche pendenti incidenti sulla moralità professionale con specifico riferimento alle attività oggetto dell’incarico </w:t>
      </w:r>
      <w:r w:rsidR="003C2EA1">
        <w:rPr>
          <w:rFonts w:ascii="Century Gothic" w:hAnsi="Century Gothic" w:cs="Arial"/>
          <w:iCs/>
          <w:sz w:val="20"/>
          <w:szCs w:val="20"/>
        </w:rPr>
        <w:t xml:space="preserve">a carico del legale rappresentante dell’ente e/o </w:t>
      </w:r>
      <w:r w:rsidR="003C2EA1" w:rsidRPr="000B6A5B">
        <w:rPr>
          <w:rFonts w:ascii="Century Gothic" w:hAnsi="Century Gothic" w:cs="Arial"/>
          <w:iCs/>
          <w:sz w:val="20"/>
          <w:szCs w:val="20"/>
        </w:rPr>
        <w:t>dell’org</w:t>
      </w:r>
      <w:r w:rsidR="000B6A5B" w:rsidRPr="000B6A5B">
        <w:rPr>
          <w:rFonts w:ascii="Century Gothic" w:hAnsi="Century Gothic" w:cs="Arial"/>
          <w:iCs/>
          <w:sz w:val="20"/>
          <w:szCs w:val="20"/>
        </w:rPr>
        <w:t>anizzazione</w:t>
      </w:r>
      <w:r>
        <w:rPr>
          <w:rFonts w:ascii="Century Gothic" w:hAnsi="Century Gothic" w:cs="Arial"/>
          <w:iCs/>
          <w:sz w:val="20"/>
          <w:szCs w:val="20"/>
        </w:rPr>
        <w:t>;</w:t>
      </w:r>
    </w:p>
    <w:p w:rsidR="00E852D6" w:rsidRDefault="000B6A5B" w:rsidP="003C2EA1">
      <w:pPr>
        <w:tabs>
          <w:tab w:val="left" w:pos="1926"/>
        </w:tabs>
        <w:autoSpaceDE w:val="0"/>
        <w:jc w:val="both"/>
        <w:rPr>
          <w:rFonts w:ascii="Century Gothic" w:hAnsi="Century Gothic" w:cs="Arial"/>
          <w:iCs/>
          <w:sz w:val="20"/>
          <w:szCs w:val="20"/>
        </w:rPr>
      </w:pPr>
      <w:r>
        <w:rPr>
          <w:rFonts w:ascii="Century Gothic" w:hAnsi="Century Gothic" w:cs="Arial"/>
          <w:iCs/>
          <w:sz w:val="20"/>
          <w:szCs w:val="20"/>
        </w:rPr>
        <w:t xml:space="preserve">la </w:t>
      </w:r>
      <w:r w:rsidR="00365216">
        <w:rPr>
          <w:rFonts w:ascii="Century Gothic" w:hAnsi="Century Gothic" w:cs="Arial"/>
          <w:iCs/>
          <w:sz w:val="20"/>
          <w:szCs w:val="20"/>
        </w:rPr>
        <w:t>frequenza</w:t>
      </w:r>
      <w:r>
        <w:rPr>
          <w:rFonts w:ascii="Century Gothic" w:hAnsi="Century Gothic" w:cs="Arial"/>
          <w:iCs/>
          <w:sz w:val="20"/>
          <w:szCs w:val="20"/>
        </w:rPr>
        <w:t xml:space="preserve">, da parte dei propri addetti, </w:t>
      </w:r>
      <w:r w:rsidR="00365216">
        <w:rPr>
          <w:rFonts w:ascii="Century Gothic" w:hAnsi="Century Gothic" w:cs="Arial"/>
          <w:iCs/>
          <w:sz w:val="20"/>
          <w:szCs w:val="20"/>
        </w:rPr>
        <w:t xml:space="preserve">di un corso formativo avente ad oggetto </w:t>
      </w:r>
      <w:r w:rsidR="00A30CE4">
        <w:rPr>
          <w:rFonts w:ascii="Century Gothic" w:hAnsi="Century Gothic" w:cs="Arial"/>
          <w:iCs/>
          <w:sz w:val="20"/>
          <w:szCs w:val="20"/>
        </w:rPr>
        <w:t>le</w:t>
      </w:r>
      <w:r>
        <w:rPr>
          <w:rFonts w:ascii="Century Gothic" w:hAnsi="Century Gothic" w:cs="Arial"/>
          <w:iCs/>
          <w:sz w:val="20"/>
          <w:szCs w:val="20"/>
        </w:rPr>
        <w:t xml:space="preserve"> specifiche nozioni di natura tecnica, giuridica ed amministrativa necessarie allo svolgimento delle attività che saranno assegnate</w:t>
      </w:r>
      <w:r w:rsidR="00E852D6">
        <w:rPr>
          <w:rFonts w:ascii="Century Gothic" w:hAnsi="Century Gothic" w:cs="Arial"/>
          <w:iCs/>
          <w:sz w:val="20"/>
          <w:szCs w:val="20"/>
        </w:rPr>
        <w:t>;</w:t>
      </w:r>
    </w:p>
    <w:p w:rsidR="003C2EA1" w:rsidRDefault="00E852D6" w:rsidP="003C2EA1">
      <w:pPr>
        <w:tabs>
          <w:tab w:val="left" w:pos="1926"/>
        </w:tabs>
        <w:autoSpaceDE w:val="0"/>
        <w:jc w:val="both"/>
        <w:rPr>
          <w:rFonts w:ascii="Century Gothic" w:hAnsi="Century Gothic" w:cs="Arial"/>
          <w:iCs/>
          <w:sz w:val="20"/>
          <w:szCs w:val="20"/>
        </w:rPr>
      </w:pPr>
      <w:r>
        <w:rPr>
          <w:rFonts w:ascii="Century Gothic" w:hAnsi="Century Gothic" w:cs="Arial"/>
          <w:iCs/>
          <w:sz w:val="20"/>
          <w:szCs w:val="20"/>
        </w:rPr>
        <w:t>attestato di idoneità rilasciato/riconosciuto dai Certificatori a seguito dell’esito positivo del corso formativo sopraindicato.</w:t>
      </w:r>
      <w:r w:rsidR="00A30CE4">
        <w:rPr>
          <w:rFonts w:ascii="Century Gothic" w:hAnsi="Century Gothic" w:cs="Arial"/>
          <w:iCs/>
          <w:sz w:val="20"/>
          <w:szCs w:val="20"/>
        </w:rPr>
        <w:t xml:space="preserve"> </w:t>
      </w:r>
      <w:r w:rsidR="000B6A5B">
        <w:rPr>
          <w:rFonts w:ascii="Century Gothic" w:hAnsi="Century Gothic" w:cs="Arial"/>
          <w:iCs/>
          <w:sz w:val="20"/>
          <w:szCs w:val="20"/>
        </w:rPr>
        <w:t xml:space="preserve"> </w:t>
      </w:r>
    </w:p>
    <w:p w:rsidR="00CD49C7" w:rsidRDefault="00CD49C7">
      <w:pPr>
        <w:tabs>
          <w:tab w:val="left" w:pos="1926"/>
        </w:tabs>
        <w:autoSpaceDE w:val="0"/>
        <w:jc w:val="both"/>
        <w:rPr>
          <w:rFonts w:ascii="Century Gothic" w:hAnsi="Century Gothic" w:cs="Arial"/>
          <w:sz w:val="20"/>
          <w:szCs w:val="20"/>
        </w:rPr>
      </w:pPr>
    </w:p>
    <w:p w:rsidR="00CD49C7" w:rsidRDefault="00CD49C7">
      <w:pPr>
        <w:tabs>
          <w:tab w:val="left" w:pos="1926"/>
        </w:tabs>
        <w:autoSpaceDE w:val="0"/>
        <w:jc w:val="both"/>
        <w:rPr>
          <w:rFonts w:ascii="Century Gothic" w:hAnsi="Century Gothic" w:cs="Arial"/>
          <w:iCs/>
          <w:sz w:val="20"/>
          <w:szCs w:val="20"/>
        </w:rPr>
      </w:pPr>
      <w:r>
        <w:rPr>
          <w:rFonts w:ascii="Century Gothic" w:hAnsi="Century Gothic" w:cs="Arial"/>
          <w:b/>
          <w:iCs/>
          <w:sz w:val="20"/>
          <w:szCs w:val="20"/>
        </w:rPr>
        <w:t>1.</w:t>
      </w:r>
      <w:r>
        <w:rPr>
          <w:rFonts w:ascii="Century Gothic" w:hAnsi="Century Gothic" w:cs="Arial"/>
          <w:iCs/>
          <w:sz w:val="20"/>
          <w:szCs w:val="20"/>
        </w:rPr>
        <w:t xml:space="preserve"> Con la sottoscrizione del presente incarico, da </w:t>
      </w:r>
      <w:r>
        <w:rPr>
          <w:rFonts w:ascii="Century Gothic" w:hAnsi="Century Gothic" w:cs="Arial"/>
          <w:iCs/>
          <w:sz w:val="20"/>
          <w:szCs w:val="20"/>
          <w:u w:val="single"/>
        </w:rPr>
        <w:t>apporsi nella specifica sezione denominata “Modulo di accettazione”</w:t>
      </w:r>
      <w:r>
        <w:rPr>
          <w:rFonts w:ascii="Century Gothic" w:hAnsi="Century Gothic" w:cs="Arial"/>
          <w:iCs/>
          <w:sz w:val="20"/>
          <w:szCs w:val="20"/>
        </w:rPr>
        <w:t xml:space="preserve">, </w:t>
      </w:r>
      <w:r w:rsidR="00502EE0">
        <w:rPr>
          <w:rFonts w:ascii="Century Gothic" w:hAnsi="Century Gothic" w:cs="Arial"/>
          <w:iCs/>
          <w:sz w:val="20"/>
          <w:szCs w:val="20"/>
        </w:rPr>
        <w:t>il destinatario dello stesso</w:t>
      </w:r>
      <w:r w:rsidR="003C2EA1">
        <w:rPr>
          <w:rFonts w:ascii="Century Gothic" w:hAnsi="Century Gothic" w:cs="Arial"/>
          <w:iCs/>
          <w:sz w:val="20"/>
          <w:szCs w:val="20"/>
        </w:rPr>
        <w:t xml:space="preserve">, in qualità di rappresentante dell’ente o dell’organizzazione, </w:t>
      </w:r>
      <w:r>
        <w:rPr>
          <w:rFonts w:ascii="Century Gothic" w:hAnsi="Century Gothic" w:cs="Arial"/>
          <w:iCs/>
          <w:sz w:val="20"/>
          <w:szCs w:val="20"/>
        </w:rPr>
        <w:t xml:space="preserve">accetta il </w:t>
      </w:r>
      <w:r w:rsidR="00E852D6">
        <w:rPr>
          <w:rFonts w:ascii="Century Gothic" w:hAnsi="Century Gothic" w:cs="Arial"/>
          <w:iCs/>
          <w:sz w:val="20"/>
          <w:szCs w:val="20"/>
        </w:rPr>
        <w:t xml:space="preserve">presente </w:t>
      </w:r>
      <w:r>
        <w:rPr>
          <w:rFonts w:ascii="Century Gothic" w:hAnsi="Century Gothic" w:cs="Arial"/>
          <w:iCs/>
          <w:sz w:val="20"/>
          <w:szCs w:val="20"/>
        </w:rPr>
        <w:t xml:space="preserve">mandato, non esclusivo, a svolgere, per conto della scrivente Camera di Commercio, le attività di </w:t>
      </w:r>
      <w:r>
        <w:rPr>
          <w:rFonts w:ascii="Century Gothic" w:hAnsi="Century Gothic" w:cs="Arial"/>
          <w:sz w:val="20"/>
          <w:szCs w:val="20"/>
        </w:rPr>
        <w:t>identificazione dell’Utente, nonché le ulteriori attività nel prosieguo indicate</w:t>
      </w:r>
      <w:r w:rsidR="00502EE0">
        <w:rPr>
          <w:rFonts w:ascii="Century Gothic" w:hAnsi="Century Gothic" w:cs="Arial"/>
          <w:sz w:val="20"/>
          <w:szCs w:val="20"/>
        </w:rPr>
        <w:t>,</w:t>
      </w:r>
      <w:r>
        <w:rPr>
          <w:rFonts w:ascii="Century Gothic" w:hAnsi="Century Gothic" w:cs="Arial"/>
          <w:sz w:val="20"/>
          <w:szCs w:val="20"/>
        </w:rPr>
        <w:t xml:space="preserve"> </w:t>
      </w:r>
      <w:r>
        <w:rPr>
          <w:rFonts w:ascii="Century Gothic" w:hAnsi="Century Gothic" w:cs="Arial"/>
          <w:iCs/>
          <w:sz w:val="20"/>
          <w:szCs w:val="20"/>
        </w:rPr>
        <w:t xml:space="preserve">in </w:t>
      </w:r>
      <w:r w:rsidR="00502EE0">
        <w:rPr>
          <w:rFonts w:ascii="Century Gothic" w:hAnsi="Century Gothic" w:cs="Arial"/>
          <w:bCs/>
          <w:iCs/>
          <w:sz w:val="20"/>
          <w:szCs w:val="20"/>
        </w:rPr>
        <w:t>stretta osservanza</w:t>
      </w:r>
      <w:r>
        <w:rPr>
          <w:rFonts w:ascii="Century Gothic" w:hAnsi="Century Gothic" w:cs="Arial"/>
          <w:iCs/>
          <w:sz w:val="20"/>
          <w:szCs w:val="20"/>
        </w:rPr>
        <w:t>:</w:t>
      </w:r>
    </w:p>
    <w:p w:rsidR="00CD49C7" w:rsidRDefault="00CD49C7">
      <w:pPr>
        <w:tabs>
          <w:tab w:val="left" w:pos="1926"/>
        </w:tabs>
        <w:autoSpaceDE w:val="0"/>
        <w:jc w:val="both"/>
        <w:rPr>
          <w:rFonts w:ascii="Century Gothic" w:hAnsi="Century Gothic" w:cs="Arial"/>
          <w:sz w:val="20"/>
          <w:szCs w:val="20"/>
        </w:rPr>
      </w:pPr>
      <w:r>
        <w:rPr>
          <w:rFonts w:ascii="Century Gothic" w:hAnsi="Century Gothic" w:cs="Arial"/>
          <w:i/>
          <w:iCs/>
          <w:sz w:val="20"/>
          <w:szCs w:val="20"/>
        </w:rPr>
        <w:t>i)</w:t>
      </w:r>
      <w:r>
        <w:rPr>
          <w:rFonts w:ascii="Century Gothic" w:hAnsi="Century Gothic" w:cs="Arial"/>
          <w:iCs/>
          <w:sz w:val="20"/>
          <w:szCs w:val="20"/>
        </w:rPr>
        <w:t xml:space="preserve"> </w:t>
      </w:r>
      <w:r w:rsidR="00502EE0">
        <w:rPr>
          <w:rFonts w:ascii="Century Gothic" w:hAnsi="Century Gothic" w:cs="Arial"/>
          <w:iCs/>
          <w:sz w:val="20"/>
          <w:szCs w:val="20"/>
        </w:rPr>
        <w:t>de</w:t>
      </w:r>
      <w:r>
        <w:rPr>
          <w:rFonts w:ascii="Century Gothic" w:hAnsi="Century Gothic" w:cs="Arial"/>
          <w:iCs/>
          <w:sz w:val="20"/>
          <w:szCs w:val="20"/>
        </w:rPr>
        <w:t>ll</w:t>
      </w:r>
      <w:r>
        <w:rPr>
          <w:rFonts w:ascii="Century Gothic" w:hAnsi="Century Gothic" w:cs="Arial"/>
          <w:sz w:val="20"/>
          <w:szCs w:val="20"/>
        </w:rPr>
        <w:t>e previsioni contenute nel presente atto, nella normativa vigente e nei Manuali Operativi emessi dalla Camera di Commercio (in relazione alla CNS) e da</w:t>
      </w:r>
      <w:r w:rsidR="00D267F9">
        <w:rPr>
          <w:rFonts w:ascii="Century Gothic" w:hAnsi="Century Gothic" w:cs="Arial"/>
          <w:sz w:val="20"/>
          <w:szCs w:val="20"/>
        </w:rPr>
        <w:t>i</w:t>
      </w:r>
      <w:r>
        <w:rPr>
          <w:rFonts w:ascii="Century Gothic" w:hAnsi="Century Gothic" w:cs="Arial"/>
          <w:sz w:val="20"/>
          <w:szCs w:val="20"/>
        </w:rPr>
        <w:t xml:space="preserve"> Certificator</w:t>
      </w:r>
      <w:r w:rsidR="00D267F9">
        <w:rPr>
          <w:rFonts w:ascii="Century Gothic" w:hAnsi="Century Gothic" w:cs="Arial"/>
          <w:sz w:val="20"/>
          <w:szCs w:val="20"/>
        </w:rPr>
        <w:t>i</w:t>
      </w:r>
      <w:r>
        <w:rPr>
          <w:rFonts w:ascii="Century Gothic" w:hAnsi="Century Gothic" w:cs="Arial"/>
          <w:sz w:val="20"/>
          <w:szCs w:val="20"/>
        </w:rPr>
        <w:t xml:space="preserve"> (in relazione </w:t>
      </w:r>
      <w:r w:rsidR="00ED525E">
        <w:rPr>
          <w:rFonts w:ascii="Century Gothic" w:hAnsi="Century Gothic" w:cs="Arial"/>
          <w:sz w:val="20"/>
          <w:szCs w:val="20"/>
        </w:rPr>
        <w:t xml:space="preserve">ai certificati </w:t>
      </w:r>
      <w:r>
        <w:rPr>
          <w:rFonts w:ascii="Century Gothic" w:hAnsi="Century Gothic" w:cs="Arial"/>
          <w:sz w:val="20"/>
          <w:szCs w:val="20"/>
        </w:rPr>
        <w:t>di sottoscrizione) che dichiara di conoscere ed accettare integralmente;</w:t>
      </w:r>
    </w:p>
    <w:p w:rsidR="00CD49C7" w:rsidRDefault="00CD49C7">
      <w:pPr>
        <w:tabs>
          <w:tab w:val="left" w:pos="1926"/>
        </w:tabs>
        <w:autoSpaceDE w:val="0"/>
        <w:jc w:val="both"/>
        <w:rPr>
          <w:rFonts w:ascii="Century Gothic" w:hAnsi="Century Gothic" w:cs="Arial"/>
          <w:iCs/>
          <w:sz w:val="20"/>
          <w:szCs w:val="20"/>
        </w:rPr>
      </w:pPr>
      <w:r>
        <w:rPr>
          <w:rFonts w:ascii="Century Gothic" w:hAnsi="Century Gothic" w:cs="Arial"/>
          <w:i/>
          <w:iCs/>
          <w:sz w:val="20"/>
          <w:szCs w:val="20"/>
        </w:rPr>
        <w:t>ii)</w:t>
      </w:r>
      <w:r>
        <w:rPr>
          <w:rFonts w:ascii="Century Gothic" w:hAnsi="Century Gothic" w:cs="Arial"/>
          <w:iCs/>
          <w:sz w:val="20"/>
          <w:szCs w:val="20"/>
        </w:rPr>
        <w:t xml:space="preserve"> </w:t>
      </w:r>
      <w:r w:rsidR="00502EE0">
        <w:rPr>
          <w:rFonts w:ascii="Century Gothic" w:hAnsi="Century Gothic" w:cs="Arial"/>
          <w:iCs/>
          <w:sz w:val="20"/>
          <w:szCs w:val="20"/>
        </w:rPr>
        <w:t>de</w:t>
      </w:r>
      <w:r>
        <w:rPr>
          <w:rFonts w:ascii="Century Gothic" w:hAnsi="Century Gothic" w:cs="Arial"/>
          <w:iCs/>
          <w:sz w:val="20"/>
          <w:szCs w:val="20"/>
        </w:rPr>
        <w:t xml:space="preserve">lle istruzioni che potranno essere in ogni momento impartite dalla scrivente Camera. </w:t>
      </w:r>
    </w:p>
    <w:p w:rsidR="00CD49C7" w:rsidRDefault="00CD49C7">
      <w:pPr>
        <w:tabs>
          <w:tab w:val="left" w:pos="1926"/>
        </w:tabs>
        <w:autoSpaceDE w:val="0"/>
        <w:jc w:val="both"/>
        <w:rPr>
          <w:rFonts w:ascii="Century Gothic" w:hAnsi="Century Gothic" w:cs="Arial"/>
          <w:iCs/>
          <w:sz w:val="20"/>
          <w:szCs w:val="20"/>
        </w:rPr>
      </w:pPr>
    </w:p>
    <w:p w:rsidR="00B34B3C" w:rsidRDefault="00CD49C7">
      <w:pPr>
        <w:tabs>
          <w:tab w:val="left" w:pos="1926"/>
        </w:tabs>
        <w:autoSpaceDE w:val="0"/>
        <w:jc w:val="both"/>
        <w:rPr>
          <w:rFonts w:ascii="Century Gothic" w:hAnsi="Century Gothic" w:cs="Arial"/>
          <w:bCs/>
          <w:iCs/>
          <w:sz w:val="20"/>
          <w:szCs w:val="20"/>
        </w:rPr>
      </w:pPr>
      <w:r>
        <w:rPr>
          <w:rFonts w:ascii="Century Gothic" w:hAnsi="Century Gothic" w:cs="Arial"/>
          <w:b/>
          <w:iCs/>
          <w:sz w:val="20"/>
          <w:szCs w:val="20"/>
        </w:rPr>
        <w:t>2.</w:t>
      </w:r>
      <w:r>
        <w:rPr>
          <w:rFonts w:ascii="Century Gothic" w:hAnsi="Century Gothic" w:cs="Arial"/>
          <w:iCs/>
          <w:sz w:val="20"/>
          <w:szCs w:val="20"/>
        </w:rPr>
        <w:t xml:space="preserve"> </w:t>
      </w:r>
      <w:r w:rsidR="00B34B3C">
        <w:rPr>
          <w:rFonts w:ascii="Century Gothic" w:hAnsi="Century Gothic" w:cs="Arial"/>
          <w:iCs/>
          <w:sz w:val="20"/>
          <w:szCs w:val="20"/>
        </w:rPr>
        <w:t>P</w:t>
      </w:r>
      <w:r w:rsidR="00B34B3C">
        <w:rPr>
          <w:rFonts w:ascii="Century Gothic" w:hAnsi="Century Gothic" w:cs="Arial"/>
          <w:bCs/>
          <w:iCs/>
          <w:sz w:val="20"/>
          <w:szCs w:val="20"/>
        </w:rPr>
        <w:t xml:space="preserve">er lo svolgimento delle attività previste nel presente </w:t>
      </w:r>
      <w:r w:rsidR="009A6FD3">
        <w:rPr>
          <w:rFonts w:ascii="Century Gothic" w:hAnsi="Century Gothic" w:cs="Arial"/>
          <w:bCs/>
          <w:iCs/>
          <w:sz w:val="20"/>
          <w:szCs w:val="20"/>
        </w:rPr>
        <w:t>incarico</w:t>
      </w:r>
      <w:r w:rsidR="00B34B3C">
        <w:rPr>
          <w:rFonts w:ascii="Century Gothic" w:hAnsi="Century Gothic" w:cs="Arial"/>
          <w:bCs/>
          <w:iCs/>
          <w:sz w:val="20"/>
          <w:szCs w:val="20"/>
        </w:rPr>
        <w:t>, l’O.D.R.</w:t>
      </w:r>
      <w:r w:rsidR="00B3653F">
        <w:rPr>
          <w:rFonts w:ascii="Century Gothic" w:hAnsi="Century Gothic" w:cs="Arial"/>
          <w:bCs/>
          <w:iCs/>
          <w:sz w:val="20"/>
          <w:szCs w:val="20"/>
        </w:rPr>
        <w:t>/R.A.O.</w:t>
      </w:r>
      <w:r w:rsidR="00B34B3C">
        <w:rPr>
          <w:rFonts w:ascii="Century Gothic" w:hAnsi="Century Gothic" w:cs="Arial"/>
          <w:bCs/>
          <w:iCs/>
          <w:sz w:val="20"/>
          <w:szCs w:val="20"/>
        </w:rPr>
        <w:t xml:space="preserve"> si avvarrà di propri addetti (dipendenti, collaboratori, legale rappresentante, membri di eventuali organi, etc.), nominativamente individuati nel mod</w:t>
      </w:r>
      <w:r w:rsidR="009A6FD3">
        <w:rPr>
          <w:rFonts w:ascii="Century Gothic" w:hAnsi="Century Gothic" w:cs="Arial"/>
          <w:bCs/>
          <w:iCs/>
          <w:sz w:val="20"/>
          <w:szCs w:val="20"/>
        </w:rPr>
        <w:t>ulo allegato al presente incarico</w:t>
      </w:r>
      <w:r w:rsidR="00B34B3C">
        <w:rPr>
          <w:rFonts w:ascii="Century Gothic" w:hAnsi="Century Gothic" w:cs="Arial"/>
          <w:bCs/>
          <w:iCs/>
          <w:sz w:val="20"/>
          <w:szCs w:val="20"/>
        </w:rPr>
        <w:t>, che ne costituirà parte integrante e sostanziale.</w:t>
      </w:r>
      <w:r w:rsidR="006857B4">
        <w:rPr>
          <w:rFonts w:ascii="Century Gothic" w:hAnsi="Century Gothic" w:cs="Arial"/>
          <w:bCs/>
          <w:iCs/>
          <w:sz w:val="20"/>
          <w:szCs w:val="20"/>
        </w:rPr>
        <w:t xml:space="preserve"> L’O.D.R.</w:t>
      </w:r>
      <w:r w:rsidR="001C3742">
        <w:rPr>
          <w:rFonts w:ascii="Century Gothic" w:hAnsi="Century Gothic" w:cs="Arial"/>
          <w:bCs/>
          <w:iCs/>
          <w:sz w:val="20"/>
          <w:szCs w:val="20"/>
        </w:rPr>
        <w:t>/R.A.O.</w:t>
      </w:r>
      <w:r w:rsidR="006857B4">
        <w:rPr>
          <w:rFonts w:ascii="Century Gothic" w:hAnsi="Century Gothic" w:cs="Arial"/>
          <w:bCs/>
          <w:iCs/>
          <w:sz w:val="20"/>
          <w:szCs w:val="20"/>
        </w:rPr>
        <w:t xml:space="preserve"> </w:t>
      </w:r>
      <w:r w:rsidR="006857B4" w:rsidRPr="00B025CD">
        <w:rPr>
          <w:rFonts w:ascii="Century Gothic" w:hAnsi="Century Gothic" w:cs="Arial"/>
          <w:bCs/>
          <w:iCs/>
          <w:sz w:val="20"/>
          <w:szCs w:val="20"/>
        </w:rPr>
        <w:t xml:space="preserve">dichiara che tutti i dati </w:t>
      </w:r>
      <w:r w:rsidR="003E1E7B" w:rsidRPr="00B025CD">
        <w:rPr>
          <w:rFonts w:ascii="Century Gothic" w:hAnsi="Century Gothic" w:cs="Arial"/>
          <w:bCs/>
          <w:iCs/>
          <w:sz w:val="20"/>
          <w:szCs w:val="20"/>
        </w:rPr>
        <w:t>personali</w:t>
      </w:r>
      <w:r w:rsidR="006857B4" w:rsidRPr="00B025CD">
        <w:rPr>
          <w:rFonts w:ascii="Century Gothic" w:hAnsi="Century Gothic" w:cs="Arial"/>
          <w:bCs/>
          <w:iCs/>
          <w:sz w:val="20"/>
          <w:szCs w:val="20"/>
        </w:rPr>
        <w:t xml:space="preserve"> d</w:t>
      </w:r>
      <w:r w:rsidR="003E1E7B" w:rsidRPr="00B025CD">
        <w:rPr>
          <w:rFonts w:ascii="Century Gothic" w:hAnsi="Century Gothic" w:cs="Arial"/>
          <w:bCs/>
          <w:iCs/>
          <w:sz w:val="20"/>
          <w:szCs w:val="20"/>
        </w:rPr>
        <w:t>e</w:t>
      </w:r>
      <w:r w:rsidR="006857B4" w:rsidRPr="00B025CD">
        <w:rPr>
          <w:rFonts w:ascii="Century Gothic" w:hAnsi="Century Gothic" w:cs="Arial"/>
          <w:bCs/>
          <w:iCs/>
          <w:sz w:val="20"/>
          <w:szCs w:val="20"/>
        </w:rPr>
        <w:t>gli addetti sono forniti con l’espresso conse</w:t>
      </w:r>
      <w:r w:rsidR="00E41AA6" w:rsidRPr="00B025CD">
        <w:rPr>
          <w:rFonts w:ascii="Century Gothic" w:hAnsi="Century Gothic" w:cs="Arial"/>
          <w:bCs/>
          <w:iCs/>
          <w:sz w:val="20"/>
          <w:szCs w:val="20"/>
        </w:rPr>
        <w:t>nso degli interessati, ai quali dichiara di aver espressamente</w:t>
      </w:r>
      <w:r w:rsidR="006857B4" w:rsidRPr="00B025CD">
        <w:rPr>
          <w:rFonts w:ascii="Century Gothic" w:hAnsi="Century Gothic" w:cs="Arial"/>
          <w:bCs/>
          <w:iCs/>
          <w:sz w:val="20"/>
          <w:szCs w:val="20"/>
        </w:rPr>
        <w:t xml:space="preserve"> </w:t>
      </w:r>
      <w:r w:rsidR="00E41AA6" w:rsidRPr="00B025CD">
        <w:rPr>
          <w:rFonts w:ascii="Century Gothic" w:hAnsi="Century Gothic" w:cs="Arial"/>
          <w:bCs/>
          <w:iCs/>
          <w:sz w:val="20"/>
          <w:szCs w:val="20"/>
        </w:rPr>
        <w:t>consegnato</w:t>
      </w:r>
      <w:r w:rsidR="006857B4" w:rsidRPr="00B025CD">
        <w:rPr>
          <w:rFonts w:ascii="Century Gothic" w:hAnsi="Century Gothic" w:cs="Arial"/>
          <w:bCs/>
          <w:iCs/>
          <w:sz w:val="20"/>
          <w:szCs w:val="20"/>
        </w:rPr>
        <w:t xml:space="preserve"> </w:t>
      </w:r>
      <w:r w:rsidR="00E41AA6" w:rsidRPr="00B025CD">
        <w:rPr>
          <w:rFonts w:ascii="Century Gothic" w:hAnsi="Century Gothic" w:cs="Arial"/>
          <w:bCs/>
          <w:iCs/>
          <w:sz w:val="20"/>
          <w:szCs w:val="20"/>
        </w:rPr>
        <w:t>l’</w:t>
      </w:r>
      <w:r w:rsidR="006857B4" w:rsidRPr="00B025CD">
        <w:rPr>
          <w:rFonts w:ascii="Century Gothic" w:hAnsi="Century Gothic" w:cs="Arial"/>
          <w:bCs/>
          <w:iCs/>
          <w:sz w:val="20"/>
          <w:szCs w:val="20"/>
        </w:rPr>
        <w:t xml:space="preserve">apposita informativa ai sensi dell’art. </w:t>
      </w:r>
      <w:r w:rsidR="003E1E7B" w:rsidRPr="00B025CD">
        <w:rPr>
          <w:rFonts w:ascii="Century Gothic" w:hAnsi="Century Gothic" w:cs="Arial"/>
          <w:bCs/>
          <w:iCs/>
          <w:sz w:val="20"/>
          <w:szCs w:val="20"/>
        </w:rPr>
        <w:t xml:space="preserve">13 </w:t>
      </w:r>
      <w:proofErr w:type="spellStart"/>
      <w:r w:rsidR="003E1E7B" w:rsidRPr="00B025CD">
        <w:rPr>
          <w:rFonts w:ascii="Century Gothic" w:hAnsi="Century Gothic" w:cs="Arial"/>
          <w:bCs/>
          <w:iCs/>
          <w:sz w:val="20"/>
          <w:szCs w:val="20"/>
        </w:rPr>
        <w:t>D.Lgs.</w:t>
      </w:r>
      <w:proofErr w:type="spellEnd"/>
      <w:r w:rsidR="003E1E7B" w:rsidRPr="00B025CD">
        <w:rPr>
          <w:rFonts w:ascii="Century Gothic" w:hAnsi="Century Gothic" w:cs="Arial"/>
          <w:bCs/>
          <w:iCs/>
          <w:sz w:val="20"/>
          <w:szCs w:val="20"/>
        </w:rPr>
        <w:t xml:space="preserve"> 196/2003</w:t>
      </w:r>
      <w:r w:rsidR="00BA1A8D">
        <w:rPr>
          <w:rFonts w:ascii="Century Gothic" w:hAnsi="Century Gothic" w:cs="Arial"/>
          <w:bCs/>
          <w:iCs/>
          <w:sz w:val="20"/>
          <w:szCs w:val="20"/>
        </w:rPr>
        <w:t xml:space="preserve"> </w:t>
      </w:r>
      <w:r w:rsidR="00BA1A8D" w:rsidRPr="00BA1A8D">
        <w:rPr>
          <w:rFonts w:ascii="Century Gothic" w:hAnsi="Century Gothic" w:cs="Arial"/>
          <w:bCs/>
          <w:iCs/>
          <w:sz w:val="20"/>
          <w:szCs w:val="20"/>
        </w:rPr>
        <w:t xml:space="preserve">ove è esplicitato che i log delle operazioni effettuate dagli addetti stessi ai fini del rilascio della CNS saranno oggetto di registrazione da parte della Camera di Commercio e dei Certificatori esclusivamente per </w:t>
      </w:r>
      <w:r w:rsidR="00BA1A8D" w:rsidRPr="00BA1A8D">
        <w:rPr>
          <w:rFonts w:ascii="Century Gothic" w:hAnsi="Century Gothic" w:cs="Arial"/>
          <w:bCs/>
          <w:iCs/>
          <w:sz w:val="20"/>
          <w:szCs w:val="20"/>
        </w:rPr>
        <w:lastRenderedPageBreak/>
        <w:t>consentire analisi e verifiche in ordine al corretto funzionamento della procedura di rilascio dei certificati su dispositivo CNS.</w:t>
      </w:r>
    </w:p>
    <w:p w:rsidR="00B34B3C" w:rsidRDefault="00B34B3C">
      <w:pPr>
        <w:tabs>
          <w:tab w:val="left" w:pos="1926"/>
        </w:tabs>
        <w:autoSpaceDE w:val="0"/>
        <w:jc w:val="both"/>
        <w:rPr>
          <w:rFonts w:ascii="Century Gothic" w:hAnsi="Century Gothic" w:cs="Arial"/>
          <w:bCs/>
          <w:iCs/>
          <w:sz w:val="20"/>
          <w:szCs w:val="20"/>
        </w:rPr>
      </w:pPr>
    </w:p>
    <w:p w:rsidR="00CD49C7" w:rsidRDefault="00CD49C7">
      <w:pPr>
        <w:tabs>
          <w:tab w:val="left" w:pos="1926"/>
        </w:tabs>
        <w:autoSpaceDE w:val="0"/>
        <w:jc w:val="both"/>
        <w:rPr>
          <w:rFonts w:ascii="Century Gothic" w:hAnsi="Century Gothic" w:cs="Arial"/>
          <w:iCs/>
          <w:sz w:val="20"/>
          <w:szCs w:val="20"/>
        </w:rPr>
      </w:pPr>
      <w:r>
        <w:rPr>
          <w:rFonts w:ascii="Century Gothic" w:hAnsi="Century Gothic" w:cs="Arial"/>
          <w:iCs/>
          <w:sz w:val="20"/>
          <w:szCs w:val="20"/>
        </w:rPr>
        <w:t xml:space="preserve">Nello specifico, </w:t>
      </w:r>
      <w:r>
        <w:rPr>
          <w:rFonts w:ascii="Century Gothic" w:hAnsi="Century Gothic" w:cs="Arial"/>
          <w:bCs/>
          <w:iCs/>
          <w:sz w:val="20"/>
          <w:szCs w:val="20"/>
        </w:rPr>
        <w:t>l’O.D.R.</w:t>
      </w:r>
      <w:r w:rsidR="001C3742">
        <w:rPr>
          <w:rFonts w:ascii="Century Gothic" w:hAnsi="Century Gothic" w:cs="Arial"/>
          <w:bCs/>
          <w:iCs/>
          <w:sz w:val="20"/>
          <w:szCs w:val="20"/>
        </w:rPr>
        <w:t>/R.A.O.</w:t>
      </w:r>
      <w:r>
        <w:rPr>
          <w:rFonts w:ascii="Century Gothic" w:hAnsi="Century Gothic" w:cs="Arial"/>
          <w:bCs/>
          <w:iCs/>
          <w:sz w:val="20"/>
          <w:szCs w:val="20"/>
        </w:rPr>
        <w:t xml:space="preserve"> è tenuto ad</w:t>
      </w:r>
      <w:r>
        <w:rPr>
          <w:rFonts w:ascii="Century Gothic" w:hAnsi="Century Gothic" w:cs="Arial"/>
          <w:iCs/>
          <w:sz w:val="20"/>
          <w:szCs w:val="20"/>
        </w:rPr>
        <w:t xml:space="preserve"> eseguire, con la massima cura e diligenza, le attività di seguito indicate:</w:t>
      </w:r>
    </w:p>
    <w:p w:rsidR="00CD49C7" w:rsidRDefault="00CD49C7">
      <w:pPr>
        <w:tabs>
          <w:tab w:val="left" w:pos="1926"/>
        </w:tabs>
        <w:autoSpaceDE w:val="0"/>
        <w:jc w:val="both"/>
        <w:rPr>
          <w:rFonts w:ascii="Century Gothic" w:hAnsi="Century Gothic" w:cs="Arial"/>
          <w:iCs/>
          <w:sz w:val="12"/>
          <w:szCs w:val="20"/>
        </w:rPr>
      </w:pPr>
    </w:p>
    <w:p w:rsidR="00CD49C7" w:rsidRDefault="00CD49C7">
      <w:pPr>
        <w:numPr>
          <w:ilvl w:val="0"/>
          <w:numId w:val="4"/>
        </w:numPr>
        <w:autoSpaceDE w:val="0"/>
        <w:ind w:left="360" w:firstLine="0"/>
        <w:jc w:val="both"/>
        <w:rPr>
          <w:rFonts w:ascii="Century Gothic" w:hAnsi="Century Gothic" w:cs="Verdana"/>
          <w:iCs/>
          <w:sz w:val="20"/>
          <w:szCs w:val="20"/>
        </w:rPr>
      </w:pPr>
      <w:r>
        <w:rPr>
          <w:rFonts w:ascii="Century Gothic" w:hAnsi="Century Gothic" w:cs="Arial"/>
          <w:sz w:val="20"/>
          <w:szCs w:val="20"/>
        </w:rPr>
        <w:t xml:space="preserve">identificazione certa dell’Utente, </w:t>
      </w:r>
      <w:r w:rsidR="00ED525E">
        <w:rPr>
          <w:rFonts w:ascii="Century Gothic" w:hAnsi="Century Gothic" w:cs="Arial"/>
          <w:sz w:val="20"/>
          <w:szCs w:val="20"/>
        </w:rPr>
        <w:t xml:space="preserve">quando necessario secondo quanto previsto dal Manuale operativo </w:t>
      </w:r>
      <w:r>
        <w:rPr>
          <w:rFonts w:ascii="Century Gothic" w:hAnsi="Century Gothic" w:cs="Arial"/>
          <w:sz w:val="20"/>
          <w:szCs w:val="20"/>
        </w:rPr>
        <w:t xml:space="preserve">mediante </w:t>
      </w:r>
      <w:r w:rsidR="00ED525E">
        <w:rPr>
          <w:rFonts w:ascii="Century Gothic" w:hAnsi="Century Gothic" w:cs="Arial"/>
          <w:sz w:val="20"/>
          <w:szCs w:val="20"/>
        </w:rPr>
        <w:t xml:space="preserve">presentazione </w:t>
      </w:r>
      <w:r>
        <w:rPr>
          <w:rFonts w:ascii="Century Gothic" w:hAnsi="Century Gothic" w:cs="Verdana"/>
          <w:iCs/>
          <w:sz w:val="20"/>
          <w:szCs w:val="20"/>
        </w:rPr>
        <w:t>da parte del medesimo (che dovrà necessariamente essere presente e non potrà essere sostituito da alcuno) di un documento di riconoscimento in corso di validità unitamente al codice fiscale e ad ogni altro documento che si riveli essere a tal fine necessario; nel caso di richiesta di rilascio di dispositivo CNS con certificato di sottoscrizione in funzione di un ruolo o di cariche ricoperte dall’Utente per conto di terzi, occorrerà procedere altresì alle ulteriori operazioni di accertamento secondo le apposite istruzioni impartite per iscritto dalla scrivente Camera;</w:t>
      </w:r>
    </w:p>
    <w:p w:rsidR="00CD49C7" w:rsidRDefault="00ED525E">
      <w:pPr>
        <w:numPr>
          <w:ilvl w:val="0"/>
          <w:numId w:val="4"/>
        </w:numPr>
        <w:autoSpaceDE w:val="0"/>
        <w:ind w:left="360" w:firstLine="0"/>
        <w:jc w:val="both"/>
        <w:rPr>
          <w:rFonts w:ascii="Century Gothic" w:hAnsi="Century Gothic" w:cs="Arial"/>
          <w:sz w:val="20"/>
          <w:szCs w:val="20"/>
        </w:rPr>
      </w:pPr>
      <w:r>
        <w:rPr>
          <w:rFonts w:ascii="Century Gothic" w:hAnsi="Century Gothic" w:cs="Arial"/>
          <w:sz w:val="20"/>
          <w:szCs w:val="20"/>
        </w:rPr>
        <w:t xml:space="preserve">trasmissione </w:t>
      </w:r>
      <w:r w:rsidR="00CD49C7">
        <w:rPr>
          <w:rFonts w:ascii="Century Gothic" w:hAnsi="Century Gothic" w:cs="Arial"/>
          <w:sz w:val="20"/>
          <w:szCs w:val="20"/>
        </w:rPr>
        <w:t xml:space="preserve">all’Utente di copia del Modulo di Richiesta CNS, delle Condizioni Generali di Contratto </w:t>
      </w:r>
      <w:r w:rsidR="00CD49C7" w:rsidRPr="00676EA8">
        <w:rPr>
          <w:rFonts w:ascii="Century Gothic" w:hAnsi="Century Gothic" w:cs="Arial"/>
          <w:sz w:val="20"/>
          <w:szCs w:val="20"/>
        </w:rPr>
        <w:t>e</w:t>
      </w:r>
      <w:r w:rsidR="00CD49C7">
        <w:rPr>
          <w:rFonts w:ascii="Century Gothic" w:hAnsi="Century Gothic" w:cs="Arial"/>
          <w:sz w:val="20"/>
          <w:szCs w:val="20"/>
        </w:rPr>
        <w:t xml:space="preserve"> dell’Informativa sulla privacy, resi disponibili dalla Camera di Commercio;</w:t>
      </w:r>
    </w:p>
    <w:p w:rsidR="00CD49C7" w:rsidRPr="00676EA8" w:rsidRDefault="00CD49C7">
      <w:pPr>
        <w:numPr>
          <w:ilvl w:val="0"/>
          <w:numId w:val="4"/>
        </w:numPr>
        <w:autoSpaceDE w:val="0"/>
        <w:ind w:left="360" w:firstLine="0"/>
        <w:jc w:val="both"/>
        <w:rPr>
          <w:rFonts w:ascii="Century Gothic" w:hAnsi="Century Gothic" w:cs="Arial"/>
          <w:iCs/>
          <w:sz w:val="20"/>
          <w:szCs w:val="20"/>
        </w:rPr>
      </w:pPr>
      <w:r>
        <w:rPr>
          <w:rFonts w:ascii="Century Gothic" w:hAnsi="Century Gothic" w:cs="Arial"/>
          <w:iCs/>
          <w:sz w:val="20"/>
          <w:szCs w:val="20"/>
        </w:rPr>
        <w:t xml:space="preserve">ricevimento del Modulo di Richiesta CNS compilato e sottoscritto dall’Utente, verifica </w:t>
      </w:r>
      <w:r w:rsidRPr="00676EA8">
        <w:rPr>
          <w:rFonts w:ascii="Century Gothic" w:hAnsi="Century Gothic" w:cs="Arial"/>
          <w:iCs/>
          <w:sz w:val="20"/>
          <w:szCs w:val="20"/>
        </w:rPr>
        <w:t>della sua corretta compilazione e sottoscrizione (le firme dell’Utente devono essere apposte, alla Sua presenza, in calce al Modulo di Registrazione) con acquisizione di copia del documento di riconoscimento dell’Utente di cui al precedente punto a);</w:t>
      </w:r>
    </w:p>
    <w:p w:rsidR="00CD49C7" w:rsidRPr="00676EA8" w:rsidRDefault="00CD49C7">
      <w:pPr>
        <w:numPr>
          <w:ilvl w:val="0"/>
          <w:numId w:val="4"/>
        </w:numPr>
        <w:autoSpaceDE w:val="0"/>
        <w:ind w:left="360" w:firstLine="0"/>
        <w:jc w:val="both"/>
        <w:rPr>
          <w:rFonts w:ascii="Century Gothic" w:hAnsi="Century Gothic" w:cs="Arial"/>
          <w:sz w:val="20"/>
          <w:szCs w:val="20"/>
        </w:rPr>
      </w:pPr>
      <w:r w:rsidRPr="00676EA8">
        <w:rPr>
          <w:rFonts w:ascii="Century Gothic" w:hAnsi="Century Gothic" w:cs="Arial"/>
          <w:iCs/>
          <w:sz w:val="20"/>
          <w:szCs w:val="20"/>
        </w:rPr>
        <w:t xml:space="preserve"> sottoscrizione</w:t>
      </w:r>
      <w:r>
        <w:rPr>
          <w:rFonts w:ascii="Century Gothic" w:hAnsi="Century Gothic" w:cs="Arial"/>
          <w:iCs/>
          <w:sz w:val="20"/>
          <w:szCs w:val="20"/>
        </w:rPr>
        <w:t xml:space="preserve"> da parte dell’O.D.R.</w:t>
      </w:r>
      <w:r w:rsidR="001C3742">
        <w:rPr>
          <w:rFonts w:ascii="Century Gothic" w:hAnsi="Century Gothic" w:cs="Arial"/>
          <w:iCs/>
          <w:sz w:val="20"/>
          <w:szCs w:val="20"/>
        </w:rPr>
        <w:t>/R.A.O.</w:t>
      </w:r>
      <w:r>
        <w:rPr>
          <w:rFonts w:ascii="Century Gothic" w:hAnsi="Century Gothic" w:cs="Arial"/>
          <w:iCs/>
          <w:sz w:val="20"/>
          <w:szCs w:val="20"/>
        </w:rPr>
        <w:t xml:space="preserve"> del Modulo di Richiesta firmato dall’Utente ai </w:t>
      </w:r>
      <w:r w:rsidRPr="00676EA8">
        <w:rPr>
          <w:rFonts w:ascii="Century Gothic" w:hAnsi="Century Gothic" w:cs="Arial"/>
          <w:iCs/>
          <w:sz w:val="20"/>
          <w:szCs w:val="20"/>
        </w:rPr>
        <w:t xml:space="preserve">sensi della precedente </w:t>
      </w:r>
      <w:proofErr w:type="spellStart"/>
      <w:r w:rsidRPr="00676EA8">
        <w:rPr>
          <w:rFonts w:ascii="Century Gothic" w:hAnsi="Century Gothic" w:cs="Arial"/>
          <w:iCs/>
          <w:sz w:val="20"/>
          <w:szCs w:val="20"/>
        </w:rPr>
        <w:t>lett</w:t>
      </w:r>
      <w:proofErr w:type="spellEnd"/>
      <w:r w:rsidRPr="00676EA8">
        <w:rPr>
          <w:rFonts w:ascii="Century Gothic" w:hAnsi="Century Gothic" w:cs="Arial"/>
          <w:iCs/>
          <w:sz w:val="20"/>
          <w:szCs w:val="20"/>
        </w:rPr>
        <w:t xml:space="preserve">. c) e consegna all’Utente di una copia dello stesso unitamente </w:t>
      </w:r>
      <w:r w:rsidR="00F101DE" w:rsidRPr="00676EA8">
        <w:rPr>
          <w:rFonts w:ascii="Century Gothic" w:hAnsi="Century Gothic" w:cs="Arial"/>
          <w:iCs/>
          <w:sz w:val="20"/>
          <w:szCs w:val="20"/>
        </w:rPr>
        <w:t>ai codici</w:t>
      </w:r>
      <w:r w:rsidRPr="00676EA8">
        <w:rPr>
          <w:rFonts w:ascii="Century Gothic" w:hAnsi="Century Gothic" w:cs="Arial"/>
          <w:iCs/>
          <w:sz w:val="20"/>
          <w:szCs w:val="20"/>
        </w:rPr>
        <w:t xml:space="preserve"> segreti per l’utilizzo</w:t>
      </w:r>
      <w:r w:rsidR="00F101DE" w:rsidRPr="00676EA8">
        <w:rPr>
          <w:rFonts w:ascii="Century Gothic" w:hAnsi="Century Gothic" w:cs="Arial"/>
          <w:iCs/>
          <w:sz w:val="20"/>
          <w:szCs w:val="20"/>
        </w:rPr>
        <w:t>, la sospensione e la revoca</w:t>
      </w:r>
      <w:r w:rsidRPr="00676EA8">
        <w:rPr>
          <w:rFonts w:ascii="Century Gothic" w:hAnsi="Century Gothic" w:cs="Arial"/>
          <w:iCs/>
          <w:sz w:val="20"/>
          <w:szCs w:val="20"/>
        </w:rPr>
        <w:t xml:space="preserve"> dei certificati digitali</w:t>
      </w:r>
      <w:r w:rsidR="00ED525E">
        <w:rPr>
          <w:rFonts w:ascii="Century Gothic" w:hAnsi="Century Gothic" w:cs="Arial"/>
          <w:iCs/>
          <w:sz w:val="20"/>
          <w:szCs w:val="20"/>
        </w:rPr>
        <w:t>, ove applicabile</w:t>
      </w:r>
      <w:r w:rsidRPr="00676EA8">
        <w:rPr>
          <w:rFonts w:ascii="Century Gothic" w:hAnsi="Century Gothic" w:cs="Arial"/>
          <w:sz w:val="20"/>
          <w:szCs w:val="20"/>
        </w:rPr>
        <w:t>;</w:t>
      </w:r>
    </w:p>
    <w:p w:rsidR="00CD49C7" w:rsidRPr="00676EA8" w:rsidRDefault="00CD49C7">
      <w:pPr>
        <w:numPr>
          <w:ilvl w:val="0"/>
          <w:numId w:val="4"/>
        </w:numPr>
        <w:autoSpaceDE w:val="0"/>
        <w:ind w:left="360" w:firstLine="0"/>
        <w:jc w:val="both"/>
        <w:rPr>
          <w:rFonts w:ascii="Century Gothic" w:hAnsi="Century Gothic" w:cs="Arial"/>
          <w:sz w:val="20"/>
          <w:szCs w:val="20"/>
        </w:rPr>
      </w:pPr>
      <w:r w:rsidRPr="00676EA8">
        <w:rPr>
          <w:rFonts w:ascii="Century Gothic" w:hAnsi="Century Gothic" w:cs="Arial"/>
          <w:sz w:val="20"/>
          <w:szCs w:val="20"/>
        </w:rPr>
        <w:t>incasso, per conto della Camera di Commercio, a seguito di preventiva richiesta da parte di quest’ultima, del diritto di segreteria eventualmente dovuto dall’Utente ai sensi della normativa vigente per il rilascio della Carta Nazionale dei Servizi;</w:t>
      </w:r>
    </w:p>
    <w:p w:rsidR="00CD49C7" w:rsidRPr="00676EA8" w:rsidRDefault="00CD49C7">
      <w:pPr>
        <w:numPr>
          <w:ilvl w:val="0"/>
          <w:numId w:val="4"/>
        </w:numPr>
        <w:autoSpaceDE w:val="0"/>
        <w:ind w:left="360" w:firstLine="0"/>
        <w:jc w:val="both"/>
        <w:rPr>
          <w:rFonts w:ascii="Century Gothic" w:hAnsi="Century Gothic" w:cs="Arial"/>
          <w:iCs/>
          <w:sz w:val="20"/>
          <w:szCs w:val="20"/>
        </w:rPr>
      </w:pPr>
      <w:r w:rsidRPr="00676EA8">
        <w:rPr>
          <w:rFonts w:ascii="Century Gothic" w:hAnsi="Century Gothic" w:cs="Arial"/>
          <w:iCs/>
          <w:sz w:val="20"/>
          <w:szCs w:val="20"/>
        </w:rPr>
        <w:t xml:space="preserve">accesso, con autenticazione forte mediante apposito certificato digitale, </w:t>
      </w:r>
      <w:r w:rsidR="00F94407">
        <w:rPr>
          <w:rFonts w:ascii="Century Gothic" w:hAnsi="Century Gothic" w:cs="Arial"/>
          <w:iCs/>
          <w:sz w:val="20"/>
          <w:szCs w:val="20"/>
        </w:rPr>
        <w:t xml:space="preserve">alla pagina web </w:t>
      </w:r>
      <w:r w:rsidRPr="00676EA8">
        <w:rPr>
          <w:rFonts w:ascii="Century Gothic" w:hAnsi="Century Gothic" w:cs="Arial"/>
          <w:iCs/>
          <w:sz w:val="20"/>
          <w:szCs w:val="20"/>
        </w:rPr>
        <w:t>de</w:t>
      </w:r>
      <w:r w:rsidR="00C269E7">
        <w:rPr>
          <w:rFonts w:ascii="Century Gothic" w:hAnsi="Century Gothic" w:cs="Arial"/>
          <w:iCs/>
          <w:sz w:val="20"/>
          <w:szCs w:val="20"/>
        </w:rPr>
        <w:t>i</w:t>
      </w:r>
      <w:r w:rsidRPr="00676EA8">
        <w:rPr>
          <w:rFonts w:ascii="Century Gothic" w:hAnsi="Century Gothic" w:cs="Arial"/>
          <w:iCs/>
          <w:sz w:val="20"/>
          <w:szCs w:val="20"/>
        </w:rPr>
        <w:t xml:space="preserve"> Certificator</w:t>
      </w:r>
      <w:r w:rsidR="00C269E7">
        <w:rPr>
          <w:rFonts w:ascii="Century Gothic" w:hAnsi="Century Gothic" w:cs="Arial"/>
          <w:iCs/>
          <w:sz w:val="20"/>
          <w:szCs w:val="20"/>
        </w:rPr>
        <w:t>i</w:t>
      </w:r>
      <w:r w:rsidRPr="00676EA8">
        <w:rPr>
          <w:rFonts w:ascii="Century Gothic" w:hAnsi="Century Gothic" w:cs="Arial"/>
          <w:iCs/>
          <w:sz w:val="20"/>
          <w:szCs w:val="20"/>
        </w:rPr>
        <w:t xml:space="preserve"> dedicata alle attività degli O.D.R.</w:t>
      </w:r>
      <w:r w:rsidR="001C3742" w:rsidRPr="00676EA8">
        <w:rPr>
          <w:rFonts w:ascii="Century Gothic" w:hAnsi="Century Gothic" w:cs="Arial"/>
          <w:iCs/>
          <w:sz w:val="20"/>
          <w:szCs w:val="20"/>
        </w:rPr>
        <w:t>/R.A.O.</w:t>
      </w:r>
      <w:r w:rsidRPr="00676EA8">
        <w:rPr>
          <w:rFonts w:ascii="Century Gothic" w:hAnsi="Century Gothic" w:cs="Arial"/>
          <w:iCs/>
          <w:sz w:val="20"/>
          <w:szCs w:val="20"/>
        </w:rPr>
        <w:t xml:space="preserve"> per compilare in modalità informatica il Modulo di Richiesta CNS o comunque per avviare le procedure informatiche di generazione ed inserimento dei certificati digitali sul dispositivo CNS;</w:t>
      </w:r>
    </w:p>
    <w:p w:rsidR="00CD49C7" w:rsidRDefault="00CD49C7">
      <w:pPr>
        <w:numPr>
          <w:ilvl w:val="0"/>
          <w:numId w:val="4"/>
        </w:numPr>
        <w:autoSpaceDE w:val="0"/>
        <w:ind w:left="360" w:firstLine="0"/>
        <w:jc w:val="both"/>
        <w:rPr>
          <w:rFonts w:ascii="Century Gothic" w:hAnsi="Century Gothic" w:cs="Arial"/>
          <w:sz w:val="20"/>
          <w:szCs w:val="20"/>
        </w:rPr>
      </w:pPr>
      <w:r w:rsidRPr="00676EA8">
        <w:rPr>
          <w:rFonts w:ascii="Century Gothic" w:hAnsi="Century Gothic" w:cs="Arial"/>
          <w:sz w:val="20"/>
          <w:szCs w:val="20"/>
        </w:rPr>
        <w:t>consegna</w:t>
      </w:r>
      <w:r>
        <w:rPr>
          <w:rFonts w:ascii="Century Gothic" w:hAnsi="Century Gothic" w:cs="Arial"/>
          <w:sz w:val="20"/>
          <w:szCs w:val="20"/>
        </w:rPr>
        <w:t xml:space="preserve"> </w:t>
      </w:r>
      <w:r w:rsidR="00F94407">
        <w:rPr>
          <w:rFonts w:ascii="Century Gothic" w:hAnsi="Century Gothic" w:cs="Arial"/>
          <w:sz w:val="20"/>
          <w:szCs w:val="20"/>
        </w:rPr>
        <w:t xml:space="preserve">all’Utente </w:t>
      </w:r>
      <w:r>
        <w:rPr>
          <w:rFonts w:ascii="Century Gothic" w:hAnsi="Century Gothic" w:cs="Arial"/>
          <w:sz w:val="20"/>
          <w:szCs w:val="20"/>
        </w:rPr>
        <w:t>del dispositivo CNS e</w:t>
      </w:r>
      <w:r w:rsidR="00F94407">
        <w:rPr>
          <w:rFonts w:ascii="Century Gothic" w:hAnsi="Century Gothic" w:cs="Arial"/>
          <w:sz w:val="20"/>
          <w:szCs w:val="20"/>
        </w:rPr>
        <w:t>/o</w:t>
      </w:r>
      <w:r>
        <w:rPr>
          <w:rFonts w:ascii="Century Gothic" w:hAnsi="Century Gothic" w:cs="Arial"/>
          <w:sz w:val="20"/>
          <w:szCs w:val="20"/>
        </w:rPr>
        <w:t xml:space="preserve"> </w:t>
      </w:r>
      <w:r w:rsidR="00F94407">
        <w:rPr>
          <w:rFonts w:ascii="Century Gothic" w:hAnsi="Century Gothic" w:cs="Arial"/>
          <w:sz w:val="20"/>
          <w:szCs w:val="20"/>
        </w:rPr>
        <w:t xml:space="preserve">della ulteriore documentazione indicata dal Certificatore in relazione al tipo di servizio richiesto ed </w:t>
      </w:r>
      <w:r>
        <w:rPr>
          <w:rFonts w:ascii="Century Gothic" w:hAnsi="Century Gothic" w:cs="Arial"/>
          <w:sz w:val="20"/>
          <w:szCs w:val="20"/>
        </w:rPr>
        <w:t>acquisizione di apposita dichiarazione di avvenuta ricezione da parte dell’Utente, salvo il caso di consegna a domicilio su richiesta della Camera di Commercio;</w:t>
      </w:r>
    </w:p>
    <w:p w:rsidR="00CD49C7" w:rsidRDefault="00CD49C7">
      <w:pPr>
        <w:numPr>
          <w:ilvl w:val="0"/>
          <w:numId w:val="4"/>
        </w:numPr>
        <w:autoSpaceDE w:val="0"/>
        <w:ind w:left="360" w:firstLine="0"/>
        <w:jc w:val="both"/>
        <w:rPr>
          <w:rFonts w:ascii="Century Gothic" w:hAnsi="Century Gothic" w:cs="Arial"/>
          <w:sz w:val="20"/>
          <w:szCs w:val="20"/>
        </w:rPr>
      </w:pPr>
      <w:r>
        <w:rPr>
          <w:rFonts w:ascii="Century Gothic" w:hAnsi="Century Gothic" w:cs="Tahoma"/>
          <w:sz w:val="20"/>
          <w:szCs w:val="20"/>
        </w:rPr>
        <w:t>invio di tutta la documentazione originale di cui ai precedenti punti alla Camera di Commercio, nei termini e nelle modalità dalla medesima indicati</w:t>
      </w:r>
      <w:r>
        <w:rPr>
          <w:rFonts w:ascii="Century Gothic" w:hAnsi="Century Gothic" w:cs="Arial"/>
          <w:sz w:val="20"/>
          <w:szCs w:val="20"/>
        </w:rPr>
        <w:t>.</w:t>
      </w:r>
    </w:p>
    <w:p w:rsidR="00CD49C7" w:rsidRDefault="00CD49C7">
      <w:pPr>
        <w:autoSpaceDE w:val="0"/>
        <w:jc w:val="both"/>
        <w:rPr>
          <w:rFonts w:ascii="Century Gothic" w:hAnsi="Century Gothic" w:cs="Verdana"/>
          <w:iCs/>
          <w:sz w:val="20"/>
          <w:szCs w:val="20"/>
        </w:rPr>
      </w:pPr>
    </w:p>
    <w:p w:rsidR="00CD49C7" w:rsidRDefault="00CD49C7">
      <w:pPr>
        <w:autoSpaceDE w:val="0"/>
        <w:jc w:val="both"/>
        <w:rPr>
          <w:rFonts w:ascii="Century Gothic" w:hAnsi="Century Gothic" w:cs="Verdana"/>
          <w:iCs/>
          <w:sz w:val="20"/>
          <w:szCs w:val="20"/>
        </w:rPr>
      </w:pPr>
      <w:r>
        <w:rPr>
          <w:rFonts w:ascii="Century Gothic" w:hAnsi="Century Gothic" w:cs="Verdana"/>
          <w:iCs/>
          <w:sz w:val="20"/>
          <w:szCs w:val="20"/>
        </w:rPr>
        <w:t>In aggiunta a quanto sopraindicato, su richiesta della Camera di Commercio, l’O.D.R.</w:t>
      </w:r>
      <w:r w:rsidR="001C3742">
        <w:rPr>
          <w:rFonts w:ascii="Century Gothic" w:hAnsi="Century Gothic" w:cs="Verdana"/>
          <w:iCs/>
          <w:sz w:val="20"/>
          <w:szCs w:val="20"/>
        </w:rPr>
        <w:t>/R.A.O.</w:t>
      </w:r>
      <w:r>
        <w:rPr>
          <w:rFonts w:ascii="Century Gothic" w:hAnsi="Century Gothic" w:cs="Verdana"/>
          <w:iCs/>
          <w:sz w:val="20"/>
          <w:szCs w:val="20"/>
        </w:rPr>
        <w:t xml:space="preserve"> si impegna altresì a verificare le attività di cui alle precedenti </w:t>
      </w:r>
      <w:proofErr w:type="spellStart"/>
      <w:r>
        <w:rPr>
          <w:rFonts w:ascii="Century Gothic" w:hAnsi="Century Gothic" w:cs="Verdana"/>
          <w:iCs/>
          <w:sz w:val="20"/>
          <w:szCs w:val="20"/>
        </w:rPr>
        <w:t>lett</w:t>
      </w:r>
      <w:proofErr w:type="spellEnd"/>
      <w:r>
        <w:rPr>
          <w:rFonts w:ascii="Century Gothic" w:hAnsi="Century Gothic" w:cs="Verdana"/>
          <w:iCs/>
          <w:sz w:val="20"/>
          <w:szCs w:val="20"/>
        </w:rPr>
        <w:t xml:space="preserve">. a), b), c), d) ed e) poste in essere dagli altri Incaricati alla Registrazione (I.R.) nominati dalla Camera di Commercio, procedendo allo svolgimento delle attività residue di avvio delle procedure informatiche di generazione ed inserimento dei certificati digitali su dispositivo CNS come indicate nella precedente </w:t>
      </w:r>
      <w:proofErr w:type="spellStart"/>
      <w:r>
        <w:rPr>
          <w:rFonts w:ascii="Century Gothic" w:hAnsi="Century Gothic" w:cs="Verdana"/>
          <w:iCs/>
          <w:sz w:val="20"/>
          <w:szCs w:val="20"/>
        </w:rPr>
        <w:t>lett</w:t>
      </w:r>
      <w:proofErr w:type="spellEnd"/>
      <w:r>
        <w:rPr>
          <w:rFonts w:ascii="Century Gothic" w:hAnsi="Century Gothic" w:cs="Verdana"/>
          <w:iCs/>
          <w:sz w:val="20"/>
          <w:szCs w:val="20"/>
        </w:rPr>
        <w:t xml:space="preserve">. f). Resteranno in tal caso comunque a carico dell’I.R. le attività di cui alle precedenti </w:t>
      </w:r>
      <w:proofErr w:type="spellStart"/>
      <w:r>
        <w:rPr>
          <w:rFonts w:ascii="Century Gothic" w:hAnsi="Century Gothic" w:cs="Verdana"/>
          <w:iCs/>
          <w:sz w:val="20"/>
          <w:szCs w:val="20"/>
        </w:rPr>
        <w:t>lett</w:t>
      </w:r>
      <w:proofErr w:type="spellEnd"/>
      <w:r>
        <w:rPr>
          <w:rFonts w:ascii="Century Gothic" w:hAnsi="Century Gothic" w:cs="Verdana"/>
          <w:iCs/>
          <w:sz w:val="20"/>
          <w:szCs w:val="20"/>
        </w:rPr>
        <w:t xml:space="preserve">. g) e h). </w:t>
      </w:r>
    </w:p>
    <w:p w:rsidR="00CD49C7" w:rsidRDefault="00CD49C7">
      <w:pPr>
        <w:autoSpaceDE w:val="0"/>
        <w:jc w:val="both"/>
        <w:rPr>
          <w:rFonts w:ascii="Century Gothic" w:hAnsi="Century Gothic" w:cs="Verdana"/>
          <w:iCs/>
          <w:sz w:val="20"/>
          <w:szCs w:val="20"/>
        </w:rPr>
      </w:pPr>
    </w:p>
    <w:p w:rsidR="00CD49C7" w:rsidRDefault="00CD49C7">
      <w:pPr>
        <w:jc w:val="both"/>
        <w:rPr>
          <w:rFonts w:ascii="Century Gothic" w:hAnsi="Century Gothic"/>
          <w:sz w:val="20"/>
          <w:szCs w:val="20"/>
        </w:rPr>
      </w:pPr>
      <w:r>
        <w:rPr>
          <w:rFonts w:ascii="Century Gothic" w:hAnsi="Century Gothic"/>
          <w:b/>
          <w:sz w:val="20"/>
          <w:szCs w:val="20"/>
        </w:rPr>
        <w:t>3.</w:t>
      </w:r>
      <w:r>
        <w:rPr>
          <w:rFonts w:ascii="Century Gothic" w:hAnsi="Century Gothic"/>
          <w:sz w:val="20"/>
          <w:szCs w:val="20"/>
        </w:rPr>
        <w:t xml:space="preserve"> L’O.D.R.</w:t>
      </w:r>
      <w:r w:rsidR="001C3742">
        <w:rPr>
          <w:rFonts w:ascii="Century Gothic" w:hAnsi="Century Gothic"/>
          <w:sz w:val="20"/>
          <w:szCs w:val="20"/>
        </w:rPr>
        <w:t>/R.A.O.</w:t>
      </w:r>
      <w:r>
        <w:rPr>
          <w:rFonts w:ascii="Century Gothic" w:hAnsi="Century Gothic"/>
          <w:sz w:val="20"/>
          <w:szCs w:val="20"/>
        </w:rPr>
        <w:t xml:space="preserve"> si obbliga, inoltre, nei confronti </w:t>
      </w:r>
      <w:r>
        <w:rPr>
          <w:rFonts w:ascii="Century Gothic" w:hAnsi="Century Gothic" w:cs="Arial"/>
          <w:iCs/>
          <w:sz w:val="20"/>
          <w:szCs w:val="20"/>
        </w:rPr>
        <w:t>della scrivente Camere di Commercio</w:t>
      </w:r>
      <w:r>
        <w:rPr>
          <w:rFonts w:ascii="Century Gothic" w:hAnsi="Century Gothic"/>
          <w:sz w:val="20"/>
          <w:szCs w:val="20"/>
        </w:rPr>
        <w:t>:</w:t>
      </w:r>
    </w:p>
    <w:p w:rsidR="00CD49C7" w:rsidRDefault="00CD49C7">
      <w:pPr>
        <w:numPr>
          <w:ilvl w:val="0"/>
          <w:numId w:val="3"/>
        </w:numPr>
        <w:tabs>
          <w:tab w:val="left" w:pos="360"/>
        </w:tabs>
        <w:ind w:left="360" w:hanging="360"/>
        <w:jc w:val="both"/>
        <w:rPr>
          <w:rFonts w:ascii="Century Gothic" w:hAnsi="Century Gothic"/>
          <w:sz w:val="20"/>
          <w:szCs w:val="20"/>
        </w:rPr>
      </w:pPr>
      <w:r>
        <w:rPr>
          <w:rFonts w:ascii="Century Gothic" w:hAnsi="Century Gothic"/>
          <w:sz w:val="20"/>
          <w:szCs w:val="20"/>
        </w:rPr>
        <w:t>a tenere un registro aggiornato di carico e scarico dei dispositivi CNS con indicazione della quantità e della loro allocazione territoriale;</w:t>
      </w:r>
    </w:p>
    <w:p w:rsidR="00CD49C7" w:rsidRDefault="00CD49C7">
      <w:pPr>
        <w:numPr>
          <w:ilvl w:val="0"/>
          <w:numId w:val="3"/>
        </w:numPr>
        <w:tabs>
          <w:tab w:val="left" w:pos="360"/>
        </w:tabs>
        <w:ind w:left="360" w:hanging="360"/>
        <w:jc w:val="both"/>
        <w:rPr>
          <w:rFonts w:ascii="Century Gothic" w:hAnsi="Century Gothic"/>
          <w:sz w:val="20"/>
          <w:szCs w:val="20"/>
        </w:rPr>
      </w:pPr>
      <w:r>
        <w:rPr>
          <w:rFonts w:ascii="Century Gothic" w:hAnsi="Century Gothic"/>
          <w:sz w:val="20"/>
          <w:szCs w:val="20"/>
        </w:rPr>
        <w:t>ad utilizzare esclusivamente l’apposita modulistica e gli eventuali dispositivi messi a disposizione dalla Camera di Commercio per l’espletamento delle attività di cui al presente incarico;</w:t>
      </w:r>
    </w:p>
    <w:p w:rsidR="00CD49C7" w:rsidRDefault="00CD49C7">
      <w:pPr>
        <w:numPr>
          <w:ilvl w:val="0"/>
          <w:numId w:val="3"/>
        </w:numPr>
        <w:tabs>
          <w:tab w:val="left" w:pos="360"/>
        </w:tabs>
        <w:ind w:left="360" w:hanging="360"/>
        <w:jc w:val="both"/>
        <w:rPr>
          <w:rFonts w:ascii="Century Gothic" w:hAnsi="Century Gothic"/>
          <w:sz w:val="20"/>
          <w:szCs w:val="20"/>
        </w:rPr>
      </w:pPr>
      <w:r>
        <w:rPr>
          <w:rFonts w:ascii="Century Gothic" w:hAnsi="Century Gothic"/>
          <w:sz w:val="20"/>
          <w:szCs w:val="20"/>
        </w:rPr>
        <w:t>a svolgere l’attività di registrazione nel rispetto della normativa vigente, con particolare riferimento all’identificazione personale certa di coloro che sottoscrivono il Modulo di Richiesta;</w:t>
      </w:r>
    </w:p>
    <w:p w:rsidR="00CD49C7" w:rsidRDefault="00CD49C7">
      <w:pPr>
        <w:numPr>
          <w:ilvl w:val="0"/>
          <w:numId w:val="3"/>
        </w:numPr>
        <w:tabs>
          <w:tab w:val="left" w:pos="360"/>
        </w:tabs>
        <w:ind w:left="360" w:hanging="360"/>
        <w:jc w:val="both"/>
        <w:rPr>
          <w:rFonts w:ascii="Century Gothic" w:hAnsi="Century Gothic"/>
          <w:sz w:val="20"/>
          <w:szCs w:val="20"/>
        </w:rPr>
      </w:pPr>
      <w:r>
        <w:rPr>
          <w:rFonts w:ascii="Century Gothic" w:hAnsi="Century Gothic"/>
          <w:sz w:val="20"/>
          <w:szCs w:val="20"/>
        </w:rPr>
        <w:t>a provvedere ad informare gli Utenti: i) sulle modalità di utilizzo della C.N.S. e dei certificati di autenticazione e sottoscrizione</w:t>
      </w:r>
      <w:r w:rsidR="00F94407">
        <w:rPr>
          <w:rFonts w:ascii="Century Gothic" w:hAnsi="Century Gothic"/>
          <w:sz w:val="20"/>
          <w:szCs w:val="20"/>
        </w:rPr>
        <w:t xml:space="preserve">, con </w:t>
      </w:r>
      <w:r>
        <w:rPr>
          <w:rFonts w:ascii="Century Gothic" w:hAnsi="Century Gothic"/>
          <w:sz w:val="20"/>
          <w:szCs w:val="20"/>
        </w:rPr>
        <w:t>particolare riferimento alle modalità di revoca, sospensione e rinnovo e ii) sugli aspetti normativi e sulle conseguenze giuridiche derivanti dal loro utilizzo;</w:t>
      </w:r>
    </w:p>
    <w:p w:rsidR="00CD49C7" w:rsidRDefault="00CD49C7">
      <w:pPr>
        <w:numPr>
          <w:ilvl w:val="0"/>
          <w:numId w:val="3"/>
        </w:numPr>
        <w:tabs>
          <w:tab w:val="left" w:pos="360"/>
        </w:tabs>
        <w:ind w:left="360" w:hanging="360"/>
        <w:jc w:val="both"/>
        <w:rPr>
          <w:rFonts w:ascii="Century Gothic" w:hAnsi="Century Gothic"/>
          <w:sz w:val="20"/>
          <w:szCs w:val="20"/>
        </w:rPr>
      </w:pPr>
      <w:r>
        <w:rPr>
          <w:rFonts w:ascii="Century Gothic" w:hAnsi="Century Gothic"/>
          <w:sz w:val="20"/>
          <w:szCs w:val="20"/>
        </w:rPr>
        <w:lastRenderedPageBreak/>
        <w:t xml:space="preserve">ad informare immediatamente la scrivente Camera di Commercio di eventuali vizi, difetti, interruzioni e comunque malfunzionamenti del sistema di gestione informatica del rilascio dei dispositivi CNS </w:t>
      </w:r>
      <w:r w:rsidR="00ED525E">
        <w:rPr>
          <w:rFonts w:ascii="Century Gothic" w:hAnsi="Century Gothic"/>
          <w:sz w:val="20"/>
          <w:szCs w:val="20"/>
        </w:rPr>
        <w:t>e dei certificati di firma</w:t>
      </w:r>
      <w:r>
        <w:rPr>
          <w:rFonts w:ascii="Century Gothic" w:hAnsi="Century Gothic"/>
          <w:sz w:val="20"/>
          <w:szCs w:val="20"/>
        </w:rPr>
        <w:t>;</w:t>
      </w:r>
    </w:p>
    <w:p w:rsidR="00CD49C7" w:rsidRDefault="00CD49C7">
      <w:pPr>
        <w:numPr>
          <w:ilvl w:val="0"/>
          <w:numId w:val="3"/>
        </w:numPr>
        <w:tabs>
          <w:tab w:val="left" w:pos="360"/>
        </w:tabs>
        <w:ind w:left="360" w:hanging="360"/>
        <w:jc w:val="both"/>
        <w:rPr>
          <w:rFonts w:ascii="Century Gothic" w:hAnsi="Century Gothic"/>
          <w:sz w:val="20"/>
          <w:szCs w:val="20"/>
        </w:rPr>
      </w:pPr>
      <w:r>
        <w:rPr>
          <w:rFonts w:ascii="Century Gothic" w:hAnsi="Century Gothic"/>
          <w:sz w:val="20"/>
          <w:szCs w:val="20"/>
        </w:rPr>
        <w:t xml:space="preserve">a non utilizzare né trattare i dati personali acquisiti in violazione del </w:t>
      </w:r>
      <w:proofErr w:type="spellStart"/>
      <w:r>
        <w:rPr>
          <w:rFonts w:ascii="Century Gothic" w:hAnsi="Century Gothic"/>
          <w:sz w:val="20"/>
          <w:szCs w:val="20"/>
        </w:rPr>
        <w:t>D.Lgs.</w:t>
      </w:r>
      <w:proofErr w:type="spellEnd"/>
      <w:r>
        <w:rPr>
          <w:rFonts w:ascii="Century Gothic" w:hAnsi="Century Gothic"/>
          <w:sz w:val="20"/>
          <w:szCs w:val="20"/>
        </w:rPr>
        <w:t xml:space="preserve"> n. 196/2003, adottando tutte le cautele necessarie per evitarne la conoscenza da parte di soggetti terzi e garantendo il pieno rispetto delle prescrizioni vigenti in materia di privacy;</w:t>
      </w:r>
    </w:p>
    <w:p w:rsidR="00CD49C7" w:rsidRDefault="00CD49C7">
      <w:pPr>
        <w:numPr>
          <w:ilvl w:val="0"/>
          <w:numId w:val="3"/>
        </w:numPr>
        <w:tabs>
          <w:tab w:val="left" w:pos="360"/>
        </w:tabs>
        <w:ind w:left="360" w:hanging="360"/>
        <w:jc w:val="both"/>
        <w:rPr>
          <w:rFonts w:ascii="Century Gothic" w:hAnsi="Century Gothic"/>
          <w:sz w:val="20"/>
          <w:szCs w:val="20"/>
        </w:rPr>
      </w:pPr>
      <w:r>
        <w:rPr>
          <w:rFonts w:ascii="Century Gothic" w:hAnsi="Century Gothic"/>
          <w:sz w:val="20"/>
          <w:szCs w:val="20"/>
        </w:rPr>
        <w:t>a consentire che incaricati della Camera di Commercio e/o de</w:t>
      </w:r>
      <w:r w:rsidR="00C269E7">
        <w:rPr>
          <w:rFonts w:ascii="Century Gothic" w:hAnsi="Century Gothic"/>
          <w:sz w:val="20"/>
          <w:szCs w:val="20"/>
        </w:rPr>
        <w:t>i</w:t>
      </w:r>
      <w:r>
        <w:rPr>
          <w:rFonts w:ascii="Century Gothic" w:hAnsi="Century Gothic"/>
          <w:sz w:val="20"/>
          <w:szCs w:val="20"/>
        </w:rPr>
        <w:t xml:space="preserve"> Certificator</w:t>
      </w:r>
      <w:r w:rsidR="00C269E7">
        <w:rPr>
          <w:rFonts w:ascii="Century Gothic" w:hAnsi="Century Gothic"/>
          <w:sz w:val="20"/>
          <w:szCs w:val="20"/>
        </w:rPr>
        <w:t>i</w:t>
      </w:r>
      <w:r>
        <w:rPr>
          <w:rFonts w:ascii="Century Gothic" w:hAnsi="Century Gothic"/>
          <w:sz w:val="20"/>
          <w:szCs w:val="20"/>
        </w:rPr>
        <w:t xml:space="preserve"> possano effettuare verifiche al fine di riscontrare la correttezza dell’operato dell’O.D.R.</w:t>
      </w:r>
      <w:r w:rsidR="00DF48CD">
        <w:rPr>
          <w:rFonts w:ascii="Century Gothic" w:hAnsi="Century Gothic"/>
          <w:sz w:val="20"/>
          <w:szCs w:val="20"/>
        </w:rPr>
        <w:t>/R.A.O.</w:t>
      </w:r>
      <w:r>
        <w:rPr>
          <w:rFonts w:ascii="Century Gothic" w:hAnsi="Century Gothic"/>
          <w:sz w:val="20"/>
          <w:szCs w:val="20"/>
        </w:rPr>
        <w:t>;</w:t>
      </w:r>
    </w:p>
    <w:p w:rsidR="00CD49C7" w:rsidRDefault="00CD49C7">
      <w:pPr>
        <w:numPr>
          <w:ilvl w:val="0"/>
          <w:numId w:val="3"/>
        </w:numPr>
        <w:tabs>
          <w:tab w:val="left" w:pos="360"/>
        </w:tabs>
        <w:ind w:left="360" w:hanging="360"/>
        <w:jc w:val="both"/>
        <w:rPr>
          <w:rFonts w:ascii="Century Gothic" w:hAnsi="Century Gothic"/>
          <w:sz w:val="20"/>
          <w:szCs w:val="20"/>
        </w:rPr>
      </w:pPr>
      <w:r>
        <w:rPr>
          <w:rFonts w:ascii="Century Gothic" w:hAnsi="Century Gothic"/>
          <w:sz w:val="20"/>
          <w:szCs w:val="20"/>
        </w:rPr>
        <w:t>a consegnare ed a fare sottoscrivere all’Utente esclusivamente la documentazione fornita dall</w:t>
      </w:r>
      <w:r w:rsidR="0002580E">
        <w:rPr>
          <w:rFonts w:ascii="Century Gothic" w:hAnsi="Century Gothic"/>
          <w:sz w:val="20"/>
          <w:szCs w:val="20"/>
        </w:rPr>
        <w:t>a scrivente Camera di Commercio;</w:t>
      </w:r>
    </w:p>
    <w:p w:rsidR="0002580E" w:rsidRDefault="0002580E" w:rsidP="0002580E">
      <w:pPr>
        <w:numPr>
          <w:ilvl w:val="0"/>
          <w:numId w:val="3"/>
        </w:numPr>
        <w:tabs>
          <w:tab w:val="left" w:pos="360"/>
        </w:tabs>
        <w:ind w:left="360" w:hanging="360"/>
        <w:jc w:val="both"/>
        <w:rPr>
          <w:rFonts w:ascii="Century Gothic" w:hAnsi="Century Gothic"/>
          <w:sz w:val="20"/>
          <w:szCs w:val="20"/>
        </w:rPr>
      </w:pPr>
      <w:r>
        <w:rPr>
          <w:rFonts w:ascii="Century Gothic" w:hAnsi="Century Gothic"/>
          <w:sz w:val="20"/>
          <w:szCs w:val="20"/>
        </w:rPr>
        <w:t>a vigilare sui propri addetti affinché le attività in oggetto si svolgano nel rispetto della normativa vigente, di quanto previsto nei Manuali Operativi e di quanto pattuito con il presente atto;</w:t>
      </w:r>
    </w:p>
    <w:p w:rsidR="0002580E" w:rsidRDefault="0002580E" w:rsidP="0002580E">
      <w:pPr>
        <w:numPr>
          <w:ilvl w:val="0"/>
          <w:numId w:val="3"/>
        </w:numPr>
        <w:tabs>
          <w:tab w:val="left" w:pos="360"/>
        </w:tabs>
        <w:ind w:left="360" w:hanging="360"/>
        <w:jc w:val="both"/>
        <w:rPr>
          <w:rFonts w:ascii="Century Gothic" w:hAnsi="Century Gothic"/>
          <w:sz w:val="20"/>
          <w:szCs w:val="20"/>
        </w:rPr>
      </w:pPr>
      <w:r>
        <w:rPr>
          <w:rFonts w:ascii="Century Gothic" w:hAnsi="Century Gothic"/>
          <w:sz w:val="20"/>
          <w:szCs w:val="20"/>
        </w:rPr>
        <w:t>ad impedire ai propri addetti la prosecuzione delle attività ed a curare l’immediato ritiro di ogni materiale a tal fine utilizzato, qualora, per qualsiasi causa, si interrompa il rapporto in essere e a darne tempestivamente notizia per iscritto alla Camera di Commercio;</w:t>
      </w:r>
    </w:p>
    <w:p w:rsidR="0002580E" w:rsidRDefault="0002580E" w:rsidP="0002580E">
      <w:pPr>
        <w:numPr>
          <w:ilvl w:val="0"/>
          <w:numId w:val="3"/>
        </w:numPr>
        <w:tabs>
          <w:tab w:val="left" w:pos="360"/>
        </w:tabs>
        <w:ind w:left="360" w:hanging="360"/>
        <w:jc w:val="both"/>
        <w:rPr>
          <w:rFonts w:ascii="Century Gothic" w:hAnsi="Century Gothic"/>
          <w:sz w:val="20"/>
          <w:szCs w:val="20"/>
        </w:rPr>
      </w:pPr>
      <w:r>
        <w:rPr>
          <w:rFonts w:ascii="Century Gothic" w:hAnsi="Century Gothic"/>
          <w:sz w:val="20"/>
          <w:szCs w:val="20"/>
        </w:rPr>
        <w:t xml:space="preserve">a custodire e far </w:t>
      </w:r>
      <w:r w:rsidRPr="00676EA8">
        <w:rPr>
          <w:rFonts w:ascii="Century Gothic" w:hAnsi="Century Gothic"/>
          <w:sz w:val="20"/>
          <w:szCs w:val="20"/>
        </w:rPr>
        <w:t>custodire ai propri ad</w:t>
      </w:r>
      <w:r w:rsidR="00F101DE" w:rsidRPr="00676EA8">
        <w:rPr>
          <w:rFonts w:ascii="Century Gothic" w:hAnsi="Century Gothic"/>
          <w:sz w:val="20"/>
          <w:szCs w:val="20"/>
        </w:rPr>
        <w:t>detti le cartell</w:t>
      </w:r>
      <w:r w:rsidR="00DA444B">
        <w:rPr>
          <w:rFonts w:ascii="Century Gothic" w:hAnsi="Century Gothic"/>
          <w:sz w:val="20"/>
          <w:szCs w:val="20"/>
        </w:rPr>
        <w:t>i</w:t>
      </w:r>
      <w:r w:rsidR="00F101DE" w:rsidRPr="00676EA8">
        <w:rPr>
          <w:rFonts w:ascii="Century Gothic" w:hAnsi="Century Gothic"/>
          <w:sz w:val="20"/>
          <w:szCs w:val="20"/>
        </w:rPr>
        <w:t xml:space="preserve">ne </w:t>
      </w:r>
      <w:r w:rsidRPr="00676EA8">
        <w:rPr>
          <w:rFonts w:ascii="Century Gothic" w:hAnsi="Century Gothic"/>
          <w:sz w:val="20"/>
          <w:szCs w:val="20"/>
        </w:rPr>
        <w:t>contenenti i codici segret</w:t>
      </w:r>
      <w:r w:rsidR="00F101DE" w:rsidRPr="00676EA8">
        <w:rPr>
          <w:rFonts w:ascii="Century Gothic" w:hAnsi="Century Gothic"/>
          <w:sz w:val="20"/>
          <w:szCs w:val="20"/>
        </w:rPr>
        <w:t>i</w:t>
      </w:r>
      <w:r w:rsidRPr="00676EA8">
        <w:rPr>
          <w:rFonts w:ascii="Century Gothic" w:hAnsi="Century Gothic"/>
          <w:sz w:val="20"/>
          <w:szCs w:val="20"/>
        </w:rPr>
        <w:t xml:space="preserve"> in modo che non possa esserne violata l’integrità</w:t>
      </w:r>
      <w:r>
        <w:rPr>
          <w:rFonts w:ascii="Century Gothic" w:hAnsi="Century Gothic"/>
          <w:sz w:val="20"/>
          <w:szCs w:val="20"/>
        </w:rPr>
        <w:t>.</w:t>
      </w:r>
    </w:p>
    <w:p w:rsidR="00CD49C7" w:rsidRDefault="00CD49C7">
      <w:pPr>
        <w:jc w:val="both"/>
        <w:rPr>
          <w:rFonts w:ascii="Century Gothic" w:hAnsi="Century Gothic"/>
          <w:sz w:val="20"/>
          <w:szCs w:val="20"/>
        </w:rPr>
      </w:pPr>
    </w:p>
    <w:p w:rsidR="00CD49C7" w:rsidRDefault="00CD49C7">
      <w:pPr>
        <w:jc w:val="both"/>
        <w:rPr>
          <w:rFonts w:ascii="Century Gothic" w:hAnsi="Century Gothic"/>
          <w:sz w:val="20"/>
          <w:szCs w:val="20"/>
        </w:rPr>
      </w:pPr>
      <w:r>
        <w:rPr>
          <w:rFonts w:ascii="Century Gothic" w:hAnsi="Century Gothic"/>
          <w:sz w:val="20"/>
          <w:szCs w:val="20"/>
        </w:rPr>
        <w:t>La Camera di Commercio si riserva, in ogni momento, di impartire all’O.D.R.</w:t>
      </w:r>
      <w:r w:rsidR="00DF48CD">
        <w:rPr>
          <w:rFonts w:ascii="Century Gothic" w:hAnsi="Century Gothic"/>
          <w:sz w:val="20"/>
          <w:szCs w:val="20"/>
        </w:rPr>
        <w:t>/R.A.O.</w:t>
      </w:r>
      <w:r>
        <w:rPr>
          <w:rFonts w:ascii="Century Gothic" w:hAnsi="Century Gothic"/>
          <w:sz w:val="20"/>
          <w:szCs w:val="20"/>
        </w:rPr>
        <w:t xml:space="preserve"> istruzioni integrative rispetto a quanto previsto nel presente atto di incarico. </w:t>
      </w:r>
    </w:p>
    <w:p w:rsidR="00CD49C7" w:rsidRDefault="00CD49C7">
      <w:pPr>
        <w:jc w:val="both"/>
        <w:rPr>
          <w:rFonts w:ascii="Century Gothic" w:hAnsi="Century Gothic"/>
          <w:sz w:val="20"/>
          <w:szCs w:val="20"/>
        </w:rPr>
      </w:pPr>
    </w:p>
    <w:p w:rsidR="006F757A" w:rsidRDefault="00CD49C7">
      <w:pPr>
        <w:jc w:val="both"/>
        <w:rPr>
          <w:rFonts w:ascii="Century Gothic" w:hAnsi="Century Gothic"/>
          <w:sz w:val="20"/>
          <w:szCs w:val="20"/>
        </w:rPr>
      </w:pPr>
      <w:r>
        <w:rPr>
          <w:rFonts w:ascii="Century Gothic" w:hAnsi="Century Gothic"/>
          <w:b/>
          <w:sz w:val="20"/>
          <w:szCs w:val="20"/>
        </w:rPr>
        <w:t>4.</w:t>
      </w:r>
      <w:r>
        <w:rPr>
          <w:rFonts w:ascii="Century Gothic" w:hAnsi="Century Gothic"/>
          <w:sz w:val="20"/>
          <w:szCs w:val="20"/>
        </w:rPr>
        <w:t xml:space="preserve"> A fronte dell’attività svolta, l’O.D.R.</w:t>
      </w:r>
      <w:r w:rsidR="00DF48CD">
        <w:rPr>
          <w:rFonts w:ascii="Century Gothic" w:hAnsi="Century Gothic"/>
          <w:sz w:val="20"/>
          <w:szCs w:val="20"/>
        </w:rPr>
        <w:t>/R.A.O.</w:t>
      </w:r>
      <w:r>
        <w:rPr>
          <w:rFonts w:ascii="Century Gothic" w:hAnsi="Century Gothic"/>
          <w:sz w:val="20"/>
          <w:szCs w:val="20"/>
        </w:rPr>
        <w:t xml:space="preserve"> non potrà pretendere il pagamento di somme, corrispettivi, provvigioni o il rimborso di spese da parte della scrivente Camera di Commercio e/o da</w:t>
      </w:r>
      <w:r w:rsidR="00D267F9">
        <w:rPr>
          <w:rFonts w:ascii="Century Gothic" w:hAnsi="Century Gothic"/>
          <w:sz w:val="20"/>
          <w:szCs w:val="20"/>
        </w:rPr>
        <w:t>i</w:t>
      </w:r>
      <w:r>
        <w:rPr>
          <w:rFonts w:ascii="Century Gothic" w:hAnsi="Century Gothic"/>
          <w:sz w:val="20"/>
          <w:szCs w:val="20"/>
        </w:rPr>
        <w:t xml:space="preserve"> Certificator</w:t>
      </w:r>
      <w:r w:rsidR="00D267F9">
        <w:rPr>
          <w:rFonts w:ascii="Century Gothic" w:hAnsi="Century Gothic"/>
          <w:sz w:val="20"/>
          <w:szCs w:val="20"/>
        </w:rPr>
        <w:t>i</w:t>
      </w:r>
      <w:r>
        <w:rPr>
          <w:rFonts w:ascii="Century Gothic" w:hAnsi="Century Gothic"/>
          <w:sz w:val="20"/>
          <w:szCs w:val="20"/>
        </w:rPr>
        <w:t xml:space="preserve">, essendo l’incarico conferito per espresso accordo tra le Parti a titolo gratuito. </w:t>
      </w:r>
    </w:p>
    <w:p w:rsidR="00CD49C7" w:rsidRDefault="00CD49C7">
      <w:pPr>
        <w:jc w:val="both"/>
        <w:rPr>
          <w:rFonts w:ascii="Century Gothic" w:hAnsi="Century Gothic"/>
          <w:sz w:val="20"/>
          <w:szCs w:val="20"/>
        </w:rPr>
      </w:pPr>
      <w:r>
        <w:rPr>
          <w:rFonts w:ascii="Century Gothic" w:hAnsi="Century Gothic"/>
          <w:sz w:val="20"/>
          <w:szCs w:val="20"/>
        </w:rPr>
        <w:t>Si rappresenta, in particolare, che il diritto di segreteria applicato all’Utente - ai sensi della normativa vigente - per il rilascio della Carta Nazionale dei Servizi si intende di competenza esclusiva della Camera di Commercio.</w:t>
      </w:r>
    </w:p>
    <w:p w:rsidR="00ED525E" w:rsidRDefault="00ED525E" w:rsidP="00ED525E">
      <w:pPr>
        <w:jc w:val="both"/>
        <w:rPr>
          <w:rFonts w:ascii="Century Gothic" w:hAnsi="Century Gothic"/>
          <w:sz w:val="20"/>
          <w:szCs w:val="20"/>
        </w:rPr>
      </w:pPr>
      <w:r>
        <w:rPr>
          <w:rFonts w:ascii="Century Gothic" w:hAnsi="Century Gothic"/>
          <w:sz w:val="20"/>
          <w:szCs w:val="20"/>
        </w:rPr>
        <w:t xml:space="preserve">Il presente mandato avrà efficacia dalla data di </w:t>
      </w:r>
      <w:r w:rsidRPr="009414E0">
        <w:rPr>
          <w:rFonts w:ascii="Century Gothic" w:hAnsi="Century Gothic"/>
          <w:sz w:val="20"/>
          <w:szCs w:val="20"/>
        </w:rPr>
        <w:t>effettivo inizio delle attività oggetto del presente contratto</w:t>
      </w:r>
      <w:r w:rsidRPr="009414E0" w:rsidDel="009414E0">
        <w:rPr>
          <w:rFonts w:ascii="Century Gothic" w:hAnsi="Century Gothic"/>
          <w:sz w:val="20"/>
          <w:szCs w:val="20"/>
        </w:rPr>
        <w:t xml:space="preserve"> </w:t>
      </w:r>
      <w:r>
        <w:rPr>
          <w:rFonts w:ascii="Century Gothic" w:hAnsi="Century Gothic"/>
          <w:sz w:val="20"/>
          <w:szCs w:val="20"/>
        </w:rPr>
        <w:t>e scadrà dopo ______ anni, salvo quanto previsto nel successivo art.5.  E’ escluso il rinnovo tacito.</w:t>
      </w:r>
    </w:p>
    <w:p w:rsidR="00CD49C7" w:rsidRDefault="00CD49C7">
      <w:pPr>
        <w:jc w:val="both"/>
        <w:rPr>
          <w:rFonts w:ascii="Century Gothic" w:hAnsi="Century Gothic"/>
          <w:sz w:val="20"/>
          <w:szCs w:val="20"/>
        </w:rPr>
      </w:pPr>
    </w:p>
    <w:p w:rsidR="00CD49C7" w:rsidRDefault="00CD49C7">
      <w:pPr>
        <w:jc w:val="both"/>
        <w:rPr>
          <w:rFonts w:ascii="Century Gothic" w:hAnsi="Century Gothic"/>
          <w:sz w:val="20"/>
          <w:szCs w:val="20"/>
        </w:rPr>
      </w:pPr>
      <w:r>
        <w:rPr>
          <w:rFonts w:ascii="Century Gothic" w:hAnsi="Century Gothic"/>
          <w:b/>
          <w:sz w:val="20"/>
          <w:szCs w:val="20"/>
        </w:rPr>
        <w:t>5.</w:t>
      </w:r>
      <w:r>
        <w:rPr>
          <w:rFonts w:ascii="Century Gothic" w:hAnsi="Century Gothic"/>
          <w:sz w:val="20"/>
          <w:szCs w:val="20"/>
        </w:rPr>
        <w:t xml:space="preserve"> La Camera di Commercio potrà peraltro revocare</w:t>
      </w:r>
      <w:r w:rsidR="006F757A">
        <w:rPr>
          <w:sz w:val="22"/>
        </w:rPr>
        <w:t xml:space="preserve"> </w:t>
      </w:r>
      <w:r>
        <w:rPr>
          <w:rFonts w:ascii="Century Gothic" w:hAnsi="Century Gothic"/>
          <w:sz w:val="20"/>
          <w:szCs w:val="20"/>
        </w:rPr>
        <w:t xml:space="preserve">in qualsiasi momento il presente incarico tramite comunicazione scritta da inviarsi ai riferimenti indicati nel “Modulo di Accettazione”. </w:t>
      </w:r>
    </w:p>
    <w:p w:rsidR="00CD49C7" w:rsidRDefault="00CD49C7">
      <w:pPr>
        <w:jc w:val="both"/>
        <w:rPr>
          <w:rFonts w:ascii="Century Gothic" w:hAnsi="Century Gothic"/>
          <w:sz w:val="20"/>
          <w:szCs w:val="20"/>
        </w:rPr>
      </w:pPr>
      <w:r>
        <w:rPr>
          <w:rFonts w:ascii="Century Gothic" w:hAnsi="Century Gothic"/>
          <w:sz w:val="20"/>
          <w:szCs w:val="20"/>
        </w:rPr>
        <w:t>La revoca avrà effetto dal momento della relativa ricezione da parte dell’O.D.R.</w:t>
      </w:r>
      <w:r w:rsidR="00DF48CD">
        <w:rPr>
          <w:rFonts w:ascii="Century Gothic" w:hAnsi="Century Gothic"/>
          <w:sz w:val="20"/>
          <w:szCs w:val="20"/>
        </w:rPr>
        <w:t>/R.A.O.</w:t>
      </w:r>
      <w:r>
        <w:rPr>
          <w:rFonts w:ascii="Century Gothic" w:hAnsi="Century Gothic"/>
          <w:sz w:val="20"/>
          <w:szCs w:val="20"/>
        </w:rPr>
        <w:t>.</w:t>
      </w:r>
    </w:p>
    <w:p w:rsidR="00CD49C7" w:rsidRDefault="00CD49C7">
      <w:pPr>
        <w:jc w:val="both"/>
        <w:rPr>
          <w:rFonts w:ascii="Century Gothic" w:hAnsi="Century Gothic"/>
          <w:sz w:val="20"/>
          <w:szCs w:val="20"/>
        </w:rPr>
      </w:pPr>
      <w:r>
        <w:rPr>
          <w:rFonts w:ascii="Century Gothic" w:hAnsi="Century Gothic"/>
          <w:sz w:val="20"/>
          <w:szCs w:val="20"/>
        </w:rPr>
        <w:t>In conseguenza della revoca, per qualsiasi motivo intervenuta, l’O.D.R.</w:t>
      </w:r>
      <w:r w:rsidR="00DF48CD">
        <w:rPr>
          <w:rFonts w:ascii="Century Gothic" w:hAnsi="Century Gothic"/>
          <w:sz w:val="20"/>
          <w:szCs w:val="20"/>
        </w:rPr>
        <w:t>/R.A.O.</w:t>
      </w:r>
      <w:r>
        <w:rPr>
          <w:rFonts w:ascii="Century Gothic" w:hAnsi="Century Gothic"/>
          <w:sz w:val="20"/>
          <w:szCs w:val="20"/>
        </w:rPr>
        <w:t xml:space="preserve"> è obbligato a cessare qualsiasi attività posta in essere in base al presente incarico ed a restituire tutti i materiali ricevuti.</w:t>
      </w:r>
    </w:p>
    <w:p w:rsidR="006F757A" w:rsidRPr="006F757A" w:rsidRDefault="006F757A" w:rsidP="006F757A">
      <w:pPr>
        <w:jc w:val="both"/>
        <w:rPr>
          <w:rFonts w:ascii="Century Gothic" w:hAnsi="Century Gothic"/>
          <w:sz w:val="20"/>
          <w:szCs w:val="20"/>
        </w:rPr>
      </w:pPr>
      <w:r w:rsidRPr="006F757A">
        <w:rPr>
          <w:rFonts w:ascii="Century Gothic" w:hAnsi="Century Gothic"/>
          <w:sz w:val="20"/>
          <w:szCs w:val="20"/>
        </w:rPr>
        <w:t>In caso di recesso e/o revoca l’</w:t>
      </w:r>
      <w:r>
        <w:rPr>
          <w:rFonts w:ascii="Century Gothic" w:hAnsi="Century Gothic"/>
          <w:sz w:val="20"/>
          <w:szCs w:val="20"/>
        </w:rPr>
        <w:t>O.D.R./R.A.O.</w:t>
      </w:r>
      <w:r w:rsidRPr="006F757A">
        <w:rPr>
          <w:rFonts w:ascii="Century Gothic" w:hAnsi="Century Gothic"/>
          <w:sz w:val="20"/>
          <w:szCs w:val="20"/>
        </w:rPr>
        <w:t xml:space="preserve"> non potrà vantare alcuna richiesta nei confronti d</w:t>
      </w:r>
      <w:r>
        <w:rPr>
          <w:rFonts w:ascii="Century Gothic" w:hAnsi="Century Gothic"/>
          <w:sz w:val="20"/>
          <w:szCs w:val="20"/>
        </w:rPr>
        <w:t>ella Camera di Commercio</w:t>
      </w:r>
      <w:r w:rsidRPr="006F757A">
        <w:rPr>
          <w:rFonts w:ascii="Century Gothic" w:hAnsi="Century Gothic"/>
          <w:sz w:val="20"/>
          <w:szCs w:val="20"/>
        </w:rPr>
        <w:t>, neanche per eventuali danni subiti in conseguenza dello stesso.</w:t>
      </w:r>
    </w:p>
    <w:p w:rsidR="006F757A" w:rsidRDefault="006F757A">
      <w:pPr>
        <w:jc w:val="both"/>
        <w:rPr>
          <w:rFonts w:ascii="Century Gothic" w:hAnsi="Century Gothic"/>
          <w:sz w:val="20"/>
          <w:szCs w:val="20"/>
        </w:rPr>
      </w:pPr>
    </w:p>
    <w:p w:rsidR="00CD49C7" w:rsidRDefault="00CD49C7">
      <w:pPr>
        <w:jc w:val="both"/>
        <w:rPr>
          <w:rFonts w:ascii="Century Gothic" w:hAnsi="Century Gothic"/>
          <w:sz w:val="20"/>
          <w:szCs w:val="20"/>
        </w:rPr>
      </w:pPr>
    </w:p>
    <w:p w:rsidR="00CD49C7" w:rsidRDefault="00CD49C7">
      <w:pPr>
        <w:jc w:val="both"/>
        <w:rPr>
          <w:rFonts w:ascii="Century Gothic" w:hAnsi="Century Gothic"/>
          <w:sz w:val="20"/>
          <w:szCs w:val="20"/>
        </w:rPr>
      </w:pPr>
      <w:r>
        <w:rPr>
          <w:rFonts w:ascii="Century Gothic" w:hAnsi="Century Gothic"/>
          <w:b/>
          <w:sz w:val="20"/>
          <w:szCs w:val="20"/>
        </w:rPr>
        <w:t>6.</w:t>
      </w:r>
      <w:r>
        <w:rPr>
          <w:rFonts w:ascii="Century Gothic" w:hAnsi="Century Gothic"/>
          <w:sz w:val="20"/>
          <w:szCs w:val="20"/>
        </w:rPr>
        <w:t xml:space="preserve"> L’O.D.R.</w:t>
      </w:r>
      <w:r w:rsidR="00DF48CD">
        <w:rPr>
          <w:rFonts w:ascii="Century Gothic" w:hAnsi="Century Gothic"/>
          <w:sz w:val="20"/>
          <w:szCs w:val="20"/>
        </w:rPr>
        <w:t>/R.A.O.</w:t>
      </w:r>
      <w:r>
        <w:rPr>
          <w:rFonts w:ascii="Century Gothic" w:hAnsi="Century Gothic"/>
          <w:sz w:val="20"/>
          <w:szCs w:val="20"/>
        </w:rPr>
        <w:t xml:space="preserve"> è direttamente responsabile nei confronti della scrivente Camera di Commercio e de</w:t>
      </w:r>
      <w:r w:rsidR="007758DB">
        <w:rPr>
          <w:rFonts w:ascii="Century Gothic" w:hAnsi="Century Gothic"/>
          <w:sz w:val="20"/>
          <w:szCs w:val="20"/>
        </w:rPr>
        <w:t>i</w:t>
      </w:r>
      <w:r>
        <w:rPr>
          <w:rFonts w:ascii="Century Gothic" w:hAnsi="Century Gothic"/>
          <w:sz w:val="20"/>
          <w:szCs w:val="20"/>
        </w:rPr>
        <w:t xml:space="preserve"> Certificator</w:t>
      </w:r>
      <w:r w:rsidR="007758DB">
        <w:rPr>
          <w:rFonts w:ascii="Century Gothic" w:hAnsi="Century Gothic"/>
          <w:sz w:val="20"/>
          <w:szCs w:val="20"/>
        </w:rPr>
        <w:t>i</w:t>
      </w:r>
      <w:r>
        <w:rPr>
          <w:rFonts w:ascii="Century Gothic" w:hAnsi="Century Gothic"/>
          <w:sz w:val="20"/>
          <w:szCs w:val="20"/>
        </w:rPr>
        <w:t xml:space="preserve">, oltre che dei danni da questi subiti, anche per eventuali danni patiti dagli Utenti Titolari e/o da terzi, conseguenti a propri comportamenti e/o omissioni che violino quanto previsto nel presente atto, nei documenti ad esso allegati e nella normativa vigente, senza possibilità di esonero neanche parziale. </w:t>
      </w:r>
      <w:r w:rsidR="00761A2A">
        <w:rPr>
          <w:rFonts w:ascii="Century Gothic" w:hAnsi="Century Gothic"/>
          <w:sz w:val="20"/>
          <w:szCs w:val="20"/>
        </w:rPr>
        <w:t>L’O.D.R.</w:t>
      </w:r>
      <w:r w:rsidR="00EE256E">
        <w:rPr>
          <w:rFonts w:ascii="Century Gothic" w:hAnsi="Century Gothic"/>
          <w:sz w:val="20"/>
          <w:szCs w:val="20"/>
        </w:rPr>
        <w:t>/R.A.O.</w:t>
      </w:r>
      <w:r w:rsidR="00761A2A">
        <w:rPr>
          <w:rFonts w:ascii="Century Gothic" w:hAnsi="Century Gothic"/>
          <w:sz w:val="20"/>
          <w:szCs w:val="20"/>
        </w:rPr>
        <w:t xml:space="preserve"> è altresì responsabile nei confronti della scrivente Camera di Commercio e de</w:t>
      </w:r>
      <w:r w:rsidR="007758DB">
        <w:rPr>
          <w:rFonts w:ascii="Century Gothic" w:hAnsi="Century Gothic"/>
          <w:sz w:val="20"/>
          <w:szCs w:val="20"/>
        </w:rPr>
        <w:t>i</w:t>
      </w:r>
      <w:r w:rsidR="00761A2A">
        <w:rPr>
          <w:rFonts w:ascii="Century Gothic" w:hAnsi="Century Gothic"/>
          <w:sz w:val="20"/>
          <w:szCs w:val="20"/>
        </w:rPr>
        <w:t xml:space="preserve"> Certificator</w:t>
      </w:r>
      <w:r w:rsidR="007758DB">
        <w:rPr>
          <w:rFonts w:ascii="Century Gothic" w:hAnsi="Century Gothic"/>
          <w:sz w:val="20"/>
          <w:szCs w:val="20"/>
        </w:rPr>
        <w:t>i</w:t>
      </w:r>
      <w:r w:rsidR="00761A2A">
        <w:rPr>
          <w:rFonts w:ascii="Century Gothic" w:hAnsi="Century Gothic"/>
          <w:sz w:val="20"/>
          <w:szCs w:val="20"/>
        </w:rPr>
        <w:t xml:space="preserve"> per i comportamenti e/o le omissioni colpevoli dei propri addetti nell’esercizio dell’attività di registrazione e nell’espletamento degli obblighi nascenti dalla normativa vigente e dal presente mandato e relativi allegati, senza possibilità di esonero neanche parziale e anche in deroga all’art. 1717, secondo comma del codice civile. </w:t>
      </w:r>
      <w:r>
        <w:rPr>
          <w:rFonts w:ascii="Century Gothic" w:hAnsi="Century Gothic"/>
          <w:sz w:val="20"/>
          <w:szCs w:val="20"/>
        </w:rPr>
        <w:t>L’O.D.R.</w:t>
      </w:r>
      <w:r w:rsidR="00EE256E">
        <w:rPr>
          <w:rFonts w:ascii="Century Gothic" w:hAnsi="Century Gothic"/>
          <w:sz w:val="20"/>
          <w:szCs w:val="20"/>
        </w:rPr>
        <w:t>/R.A.O.</w:t>
      </w:r>
      <w:r>
        <w:rPr>
          <w:rFonts w:ascii="Century Gothic" w:hAnsi="Century Gothic"/>
          <w:sz w:val="20"/>
          <w:szCs w:val="20"/>
        </w:rPr>
        <w:t>, pertanto, si impegna a tenere sollevata ed indenne la scrivente Camera di Commercio e i Certificator</w:t>
      </w:r>
      <w:r w:rsidR="007758DB">
        <w:rPr>
          <w:rFonts w:ascii="Century Gothic" w:hAnsi="Century Gothic"/>
          <w:sz w:val="20"/>
          <w:szCs w:val="20"/>
        </w:rPr>
        <w:t>i</w:t>
      </w:r>
      <w:r>
        <w:rPr>
          <w:rFonts w:ascii="Century Gothic" w:hAnsi="Century Gothic"/>
          <w:sz w:val="20"/>
          <w:szCs w:val="20"/>
        </w:rPr>
        <w:t xml:space="preserve"> da ogni e qualsiasi pretesa che fosse loro rivolta, in sede stragiudiziale e/o giudiziale, in relazione ai danni causati nell’espletamento del presente incarico.</w:t>
      </w:r>
    </w:p>
    <w:p w:rsidR="00CD49C7" w:rsidRDefault="00CD49C7">
      <w:pPr>
        <w:jc w:val="both"/>
        <w:rPr>
          <w:rFonts w:ascii="Century Gothic" w:hAnsi="Century Gothic"/>
          <w:sz w:val="20"/>
          <w:szCs w:val="20"/>
        </w:rPr>
      </w:pPr>
    </w:p>
    <w:p w:rsidR="00CD49C7" w:rsidRDefault="00CD49C7">
      <w:pPr>
        <w:jc w:val="both"/>
        <w:rPr>
          <w:rFonts w:ascii="Century Gothic" w:hAnsi="Century Gothic" w:cs="Arial"/>
          <w:sz w:val="20"/>
          <w:szCs w:val="20"/>
        </w:rPr>
      </w:pPr>
      <w:r>
        <w:rPr>
          <w:rFonts w:ascii="Century Gothic" w:hAnsi="Century Gothic" w:cs="Arial"/>
          <w:b/>
          <w:sz w:val="20"/>
          <w:szCs w:val="20"/>
        </w:rPr>
        <w:t>7.</w:t>
      </w:r>
      <w:r>
        <w:rPr>
          <w:rFonts w:ascii="Century Gothic" w:hAnsi="Century Gothic" w:cs="Arial"/>
          <w:sz w:val="20"/>
          <w:szCs w:val="20"/>
        </w:rPr>
        <w:t xml:space="preserve"> Qualsiasi controversia che dovesse insorgere tra le parti in ordine al presente incarico, comprese quelle relative alla sua validità, interpretazione, esecuzione e risoluzione, sarà devoluta esclusivamente al foro dove </w:t>
      </w:r>
      <w:r w:rsidR="00ED525E">
        <w:rPr>
          <w:rFonts w:ascii="Century Gothic" w:hAnsi="Century Gothic" w:cs="Arial"/>
          <w:sz w:val="20"/>
          <w:szCs w:val="20"/>
        </w:rPr>
        <w:t xml:space="preserve">ha </w:t>
      </w:r>
      <w:r>
        <w:rPr>
          <w:rFonts w:ascii="Century Gothic" w:hAnsi="Century Gothic" w:cs="Arial"/>
          <w:sz w:val="20"/>
          <w:szCs w:val="20"/>
        </w:rPr>
        <w:t>sede la scrivente Camera di Commercio.</w:t>
      </w:r>
    </w:p>
    <w:p w:rsidR="00CD49C7" w:rsidRDefault="00CD49C7">
      <w:pPr>
        <w:jc w:val="both"/>
        <w:rPr>
          <w:rFonts w:ascii="Century Gothic" w:hAnsi="Century Gothic" w:cs="Arial"/>
          <w:sz w:val="20"/>
          <w:szCs w:val="20"/>
        </w:rPr>
      </w:pPr>
    </w:p>
    <w:p w:rsidR="00CD49C7" w:rsidRDefault="00CD49C7">
      <w:pPr>
        <w:jc w:val="both"/>
        <w:rPr>
          <w:rFonts w:ascii="Century Gothic" w:hAnsi="Century Gothic" w:cs="Arial"/>
          <w:sz w:val="20"/>
          <w:szCs w:val="20"/>
        </w:rPr>
      </w:pPr>
      <w:r>
        <w:rPr>
          <w:rFonts w:ascii="Century Gothic" w:hAnsi="Century Gothic" w:cs="Arial"/>
          <w:b/>
          <w:sz w:val="20"/>
          <w:szCs w:val="20"/>
        </w:rPr>
        <w:t>8.</w:t>
      </w:r>
      <w:r>
        <w:rPr>
          <w:rFonts w:ascii="Century Gothic" w:hAnsi="Century Gothic" w:cs="Arial"/>
          <w:sz w:val="20"/>
          <w:szCs w:val="20"/>
        </w:rPr>
        <w:t xml:space="preserve"> Tutte le comunicazioni inerenti il presente incarico potranno essere inviate all’O.D.R.</w:t>
      </w:r>
      <w:r w:rsidR="00EE256E">
        <w:rPr>
          <w:rFonts w:ascii="Century Gothic" w:hAnsi="Century Gothic" w:cs="Arial"/>
          <w:sz w:val="20"/>
          <w:szCs w:val="20"/>
        </w:rPr>
        <w:t>/R.A.O.</w:t>
      </w:r>
      <w:r>
        <w:rPr>
          <w:rFonts w:ascii="Century Gothic" w:hAnsi="Century Gothic" w:cs="Arial"/>
          <w:sz w:val="20"/>
          <w:szCs w:val="20"/>
        </w:rPr>
        <w:t xml:space="preserve"> ai riferimenti indicati nel “Modulo di accettazione”.</w:t>
      </w:r>
    </w:p>
    <w:p w:rsidR="00CD49C7" w:rsidRDefault="00CD49C7">
      <w:pPr>
        <w:jc w:val="both"/>
        <w:rPr>
          <w:rFonts w:ascii="Century Gothic" w:hAnsi="Century Gothic" w:cs="Arial"/>
          <w:sz w:val="20"/>
          <w:szCs w:val="20"/>
        </w:rPr>
      </w:pPr>
    </w:p>
    <w:p w:rsidR="00CD49C7" w:rsidRDefault="00CD49C7">
      <w:pPr>
        <w:jc w:val="both"/>
        <w:rPr>
          <w:rFonts w:ascii="Century Gothic" w:hAnsi="Century Gothic" w:cs="Arial"/>
          <w:sz w:val="20"/>
          <w:szCs w:val="20"/>
        </w:rPr>
      </w:pPr>
      <w:r>
        <w:rPr>
          <w:rFonts w:ascii="Century Gothic" w:hAnsi="Century Gothic" w:cs="Arial"/>
          <w:b/>
          <w:sz w:val="20"/>
          <w:szCs w:val="20"/>
        </w:rPr>
        <w:t>9.</w:t>
      </w:r>
      <w:r>
        <w:rPr>
          <w:rFonts w:ascii="Century Gothic" w:hAnsi="Century Gothic" w:cs="Arial"/>
          <w:sz w:val="20"/>
          <w:szCs w:val="20"/>
        </w:rPr>
        <w:t xml:space="preserve"> Si intendono parte integrante e sostanziale della presente proposta di incarico i seguenti documenti:</w:t>
      </w:r>
    </w:p>
    <w:p w:rsidR="00CD49C7" w:rsidRDefault="00CD49C7">
      <w:pPr>
        <w:jc w:val="both"/>
        <w:rPr>
          <w:rFonts w:ascii="Century Gothic" w:hAnsi="Century Gothic" w:cs="Arial"/>
          <w:sz w:val="20"/>
          <w:szCs w:val="20"/>
        </w:rPr>
      </w:pPr>
    </w:p>
    <w:p w:rsidR="00CD49C7" w:rsidRDefault="00CD49C7">
      <w:pPr>
        <w:numPr>
          <w:ilvl w:val="0"/>
          <w:numId w:val="6"/>
        </w:numPr>
        <w:ind w:left="142" w:hanging="142"/>
        <w:jc w:val="both"/>
        <w:rPr>
          <w:rFonts w:ascii="Century Gothic" w:hAnsi="Century Gothic" w:cs="Arial"/>
          <w:sz w:val="20"/>
          <w:szCs w:val="20"/>
        </w:rPr>
      </w:pPr>
      <w:r>
        <w:rPr>
          <w:rFonts w:ascii="Century Gothic" w:hAnsi="Century Gothic" w:cs="Arial"/>
          <w:sz w:val="20"/>
          <w:szCs w:val="20"/>
        </w:rPr>
        <w:t xml:space="preserve"> “</w:t>
      </w:r>
      <w:r w:rsidRPr="00676EA8">
        <w:rPr>
          <w:rFonts w:ascii="Century Gothic" w:hAnsi="Century Gothic" w:cs="Arial"/>
          <w:b/>
          <w:sz w:val="20"/>
          <w:szCs w:val="20"/>
        </w:rPr>
        <w:t xml:space="preserve">Manuale Operativo Carta Nazionale Servizi - CA </w:t>
      </w:r>
      <w:r w:rsidR="00DA444B">
        <w:rPr>
          <w:rFonts w:ascii="Century Gothic" w:hAnsi="Century Gothic" w:cs="Arial"/>
          <w:b/>
          <w:sz w:val="20"/>
          <w:szCs w:val="20"/>
        </w:rPr>
        <w:t xml:space="preserve">Aruba PEC/ CA </w:t>
      </w:r>
      <w:proofErr w:type="spellStart"/>
      <w:r w:rsidR="00EE256E" w:rsidRPr="00676EA8">
        <w:rPr>
          <w:rFonts w:ascii="Century Gothic" w:hAnsi="Century Gothic" w:cs="Arial"/>
          <w:b/>
          <w:sz w:val="20"/>
          <w:szCs w:val="20"/>
        </w:rPr>
        <w:t>InfoCert</w:t>
      </w:r>
      <w:proofErr w:type="spellEnd"/>
      <w:r>
        <w:rPr>
          <w:rFonts w:ascii="Century Gothic" w:hAnsi="Century Gothic" w:cs="Arial"/>
          <w:sz w:val="20"/>
          <w:szCs w:val="20"/>
        </w:rPr>
        <w:t xml:space="preserve">”, emesso dalla Camera di Commercio e reperibile sul sito </w:t>
      </w:r>
      <w:r w:rsidR="00F94407">
        <w:rPr>
          <w:rFonts w:ascii="Century Gothic" w:hAnsi="Century Gothic" w:cs="Arial"/>
          <w:sz w:val="20"/>
          <w:szCs w:val="20"/>
        </w:rPr>
        <w:t xml:space="preserve">card.infocamere.it, </w:t>
      </w:r>
      <w:r>
        <w:rPr>
          <w:rFonts w:ascii="Century Gothic" w:hAnsi="Century Gothic" w:cs="Arial"/>
          <w:sz w:val="20"/>
          <w:szCs w:val="20"/>
        </w:rPr>
        <w:t>che disciplina le modalità di rilascio e di gestione del certificato di autenticazione, nonché i diritti, gli impegni e le correlate responsabilità;</w:t>
      </w:r>
    </w:p>
    <w:p w:rsidR="00DA444B" w:rsidRPr="00ED525E" w:rsidRDefault="00DA444B">
      <w:pPr>
        <w:numPr>
          <w:ilvl w:val="0"/>
          <w:numId w:val="6"/>
        </w:numPr>
        <w:ind w:left="142" w:hanging="142"/>
        <w:jc w:val="both"/>
        <w:rPr>
          <w:rFonts w:ascii="Century Gothic" w:hAnsi="Century Gothic" w:cs="Arial"/>
          <w:sz w:val="20"/>
          <w:szCs w:val="20"/>
        </w:rPr>
      </w:pPr>
      <w:r w:rsidRPr="00ED525E">
        <w:rPr>
          <w:rFonts w:ascii="Century Gothic" w:hAnsi="Century Gothic" w:cs="Arial"/>
          <w:b/>
          <w:i/>
          <w:sz w:val="20"/>
          <w:szCs w:val="20"/>
        </w:rPr>
        <w:t>“Manuale Operativo Servizio di certificazione digitale”,</w:t>
      </w:r>
      <w:r w:rsidRPr="00ED525E">
        <w:rPr>
          <w:rFonts w:ascii="Century Gothic" w:hAnsi="Century Gothic" w:cs="Arial"/>
          <w:sz w:val="20"/>
          <w:szCs w:val="20"/>
        </w:rPr>
        <w:t xml:space="preserve"> emesso da Aruba PEC S.p.A. e reperibile sul sito </w:t>
      </w:r>
      <w:r w:rsidR="00B36BB1" w:rsidRPr="00ED525E">
        <w:rPr>
          <w:rFonts w:ascii="Century Gothic" w:hAnsi="Century Gothic" w:cs="Arial"/>
          <w:sz w:val="20"/>
          <w:szCs w:val="20"/>
        </w:rPr>
        <w:t xml:space="preserve">https://ca.arubapec.it/, </w:t>
      </w:r>
      <w:r w:rsidRPr="00ED525E">
        <w:rPr>
          <w:rFonts w:ascii="Century Gothic" w:hAnsi="Century Gothic" w:cs="Arial"/>
          <w:sz w:val="20"/>
          <w:szCs w:val="20"/>
        </w:rPr>
        <w:t>che disciplina le modalità di rilascio e di gestione del certificato di sottoscrizione, nonché i diritti, gli impegni e le correlate responsabilità</w:t>
      </w:r>
    </w:p>
    <w:p w:rsidR="00CD49C7" w:rsidRDefault="00CD49C7">
      <w:pPr>
        <w:numPr>
          <w:ilvl w:val="0"/>
          <w:numId w:val="6"/>
        </w:numPr>
        <w:ind w:left="142" w:hanging="142"/>
        <w:jc w:val="both"/>
        <w:rPr>
          <w:rFonts w:ascii="Century Gothic" w:hAnsi="Century Gothic" w:cs="Arial"/>
          <w:sz w:val="20"/>
          <w:szCs w:val="20"/>
        </w:rPr>
      </w:pPr>
      <w:r>
        <w:rPr>
          <w:rFonts w:ascii="Century Gothic" w:hAnsi="Century Gothic" w:cs="Arial"/>
          <w:b/>
          <w:i/>
          <w:sz w:val="20"/>
          <w:szCs w:val="20"/>
        </w:rPr>
        <w:t xml:space="preserve">“Manuale Operativo </w:t>
      </w:r>
      <w:r w:rsidR="006F757A">
        <w:rPr>
          <w:rFonts w:ascii="Century Gothic" w:hAnsi="Century Gothic" w:cs="Arial"/>
          <w:b/>
          <w:i/>
          <w:sz w:val="20"/>
          <w:szCs w:val="20"/>
        </w:rPr>
        <w:t>Certificati di Sottoscrizione</w:t>
      </w:r>
      <w:r>
        <w:rPr>
          <w:rFonts w:ascii="Century Gothic" w:hAnsi="Century Gothic" w:cs="Arial"/>
          <w:b/>
          <w:i/>
          <w:sz w:val="20"/>
          <w:szCs w:val="20"/>
        </w:rPr>
        <w:t>”,</w:t>
      </w:r>
      <w:r>
        <w:rPr>
          <w:rFonts w:ascii="Century Gothic" w:hAnsi="Century Gothic" w:cs="Arial"/>
          <w:sz w:val="20"/>
          <w:szCs w:val="20"/>
        </w:rPr>
        <w:t xml:space="preserve"> emesso da </w:t>
      </w:r>
      <w:proofErr w:type="spellStart"/>
      <w:r w:rsidR="00EE256E">
        <w:rPr>
          <w:rFonts w:ascii="Century Gothic" w:hAnsi="Century Gothic" w:cs="Arial"/>
          <w:sz w:val="20"/>
          <w:szCs w:val="20"/>
        </w:rPr>
        <w:t>InfoCert</w:t>
      </w:r>
      <w:proofErr w:type="spellEnd"/>
      <w:r>
        <w:rPr>
          <w:rFonts w:ascii="Century Gothic" w:hAnsi="Century Gothic" w:cs="Arial"/>
          <w:sz w:val="20"/>
          <w:szCs w:val="20"/>
        </w:rPr>
        <w:t xml:space="preserve"> S.p.A. e reperibile sul sito </w:t>
      </w:r>
      <w:hyperlink r:id="rId8" w:history="1">
        <w:r w:rsidR="006F757A" w:rsidRPr="00676EA8">
          <w:rPr>
            <w:rFonts w:ascii="Century Gothic" w:hAnsi="Century Gothic" w:cs="Arial"/>
            <w:sz w:val="20"/>
            <w:szCs w:val="20"/>
          </w:rPr>
          <w:t>https://www.firma.infocert.it</w:t>
        </w:r>
      </w:hyperlink>
      <w:r w:rsidR="00D0442F" w:rsidRPr="00676EA8">
        <w:rPr>
          <w:rFonts w:ascii="Century Gothic" w:hAnsi="Century Gothic" w:cs="Arial"/>
          <w:sz w:val="20"/>
          <w:szCs w:val="20"/>
        </w:rPr>
        <w:t xml:space="preserve"> </w:t>
      </w:r>
      <w:r w:rsidRPr="00676EA8">
        <w:rPr>
          <w:rFonts w:ascii="Century Gothic" w:hAnsi="Century Gothic" w:cs="Arial"/>
          <w:sz w:val="20"/>
          <w:szCs w:val="20"/>
        </w:rPr>
        <w:t>ch</w:t>
      </w:r>
      <w:r>
        <w:rPr>
          <w:rFonts w:ascii="Century Gothic" w:hAnsi="Century Gothic" w:cs="Arial"/>
          <w:sz w:val="20"/>
          <w:szCs w:val="20"/>
        </w:rPr>
        <w:t>e disciplina le modalità di rilascio e di gestione del certificato di sottoscrizione, nonché i diritti, gli impegni e le correlate responsabilità;</w:t>
      </w:r>
    </w:p>
    <w:p w:rsidR="00CD49C7" w:rsidRDefault="00CD49C7">
      <w:pPr>
        <w:numPr>
          <w:ilvl w:val="0"/>
          <w:numId w:val="6"/>
        </w:numPr>
        <w:ind w:left="142" w:hanging="142"/>
        <w:jc w:val="both"/>
        <w:rPr>
          <w:rFonts w:ascii="Century Gothic" w:hAnsi="Century Gothic" w:cs="Arial"/>
          <w:i/>
          <w:sz w:val="20"/>
          <w:szCs w:val="20"/>
        </w:rPr>
      </w:pPr>
      <w:r>
        <w:rPr>
          <w:rFonts w:ascii="Century Gothic" w:hAnsi="Century Gothic" w:cs="Arial"/>
          <w:b/>
          <w:i/>
          <w:sz w:val="20"/>
          <w:szCs w:val="20"/>
        </w:rPr>
        <w:t>Informativa</w:t>
      </w:r>
      <w:r>
        <w:rPr>
          <w:rFonts w:ascii="Century Gothic" w:hAnsi="Century Gothic" w:cs="Arial"/>
          <w:i/>
          <w:sz w:val="20"/>
          <w:szCs w:val="20"/>
        </w:rPr>
        <w:t xml:space="preserve"> </w:t>
      </w:r>
      <w:r>
        <w:rPr>
          <w:rFonts w:ascii="Century Gothic" w:hAnsi="Century Gothic" w:cs="Arial"/>
          <w:b/>
          <w:i/>
          <w:sz w:val="20"/>
          <w:szCs w:val="20"/>
        </w:rPr>
        <w:t>sul trattamento dei dati personali</w:t>
      </w:r>
      <w:r>
        <w:rPr>
          <w:rFonts w:ascii="Century Gothic" w:hAnsi="Century Gothic" w:cs="Arial"/>
          <w:i/>
          <w:sz w:val="20"/>
          <w:szCs w:val="20"/>
        </w:rPr>
        <w:t>;</w:t>
      </w:r>
    </w:p>
    <w:p w:rsidR="00CD49C7" w:rsidRDefault="00CD49C7">
      <w:pPr>
        <w:numPr>
          <w:ilvl w:val="0"/>
          <w:numId w:val="6"/>
        </w:numPr>
        <w:ind w:left="142" w:hanging="142"/>
        <w:jc w:val="both"/>
        <w:rPr>
          <w:rFonts w:ascii="Century Gothic" w:hAnsi="Century Gothic" w:cs="Arial"/>
          <w:b/>
          <w:bCs/>
          <w:i/>
          <w:sz w:val="20"/>
          <w:szCs w:val="20"/>
        </w:rPr>
      </w:pPr>
      <w:r>
        <w:rPr>
          <w:rFonts w:ascii="Century Gothic" w:hAnsi="Century Gothic" w:cs="Arial"/>
          <w:b/>
          <w:i/>
          <w:sz w:val="20"/>
          <w:szCs w:val="20"/>
        </w:rPr>
        <w:t xml:space="preserve">Modulo di nomina </w:t>
      </w:r>
      <w:r w:rsidR="006141AD">
        <w:rPr>
          <w:rFonts w:ascii="Century Gothic" w:hAnsi="Century Gothic" w:cs="Arial"/>
          <w:b/>
          <w:i/>
          <w:sz w:val="20"/>
          <w:szCs w:val="20"/>
        </w:rPr>
        <w:t>a responsabile</w:t>
      </w:r>
      <w:r>
        <w:rPr>
          <w:rFonts w:ascii="Century Gothic" w:hAnsi="Century Gothic" w:cs="Arial"/>
          <w:b/>
          <w:i/>
          <w:sz w:val="20"/>
          <w:szCs w:val="20"/>
        </w:rPr>
        <w:t xml:space="preserve"> </w:t>
      </w:r>
      <w:r w:rsidR="006141AD">
        <w:rPr>
          <w:rFonts w:ascii="Century Gothic" w:hAnsi="Century Gothic" w:cs="Arial"/>
          <w:b/>
          <w:i/>
          <w:sz w:val="20"/>
          <w:szCs w:val="20"/>
        </w:rPr>
        <w:t>de</w:t>
      </w:r>
      <w:r>
        <w:rPr>
          <w:rFonts w:ascii="Century Gothic" w:hAnsi="Century Gothic" w:cs="Arial"/>
          <w:b/>
          <w:i/>
          <w:sz w:val="20"/>
          <w:szCs w:val="20"/>
        </w:rPr>
        <w:t xml:space="preserve">l trattamento ai sensi dell’art. </w:t>
      </w:r>
      <w:r w:rsidR="006141AD">
        <w:rPr>
          <w:rFonts w:ascii="Century Gothic" w:hAnsi="Century Gothic" w:cs="Arial"/>
          <w:b/>
          <w:i/>
          <w:sz w:val="20"/>
          <w:szCs w:val="20"/>
        </w:rPr>
        <w:t>29</w:t>
      </w:r>
      <w:r>
        <w:rPr>
          <w:rFonts w:ascii="Century Gothic" w:hAnsi="Century Gothic" w:cs="Arial"/>
          <w:b/>
          <w:i/>
          <w:sz w:val="20"/>
          <w:szCs w:val="20"/>
        </w:rPr>
        <w:t xml:space="preserve"> del </w:t>
      </w:r>
      <w:r>
        <w:rPr>
          <w:rFonts w:ascii="Century Gothic" w:hAnsi="Century Gothic" w:cs="Arial"/>
          <w:b/>
          <w:bCs/>
          <w:i/>
          <w:sz w:val="20"/>
          <w:szCs w:val="20"/>
        </w:rPr>
        <w:t>Decreto legislativo 30 giugno 2003, n. 196</w:t>
      </w:r>
    </w:p>
    <w:p w:rsidR="00CD49C7" w:rsidRDefault="00CD49C7">
      <w:pPr>
        <w:jc w:val="both"/>
        <w:rPr>
          <w:rFonts w:ascii="Century Gothic" w:hAnsi="Century Gothic" w:cs="Arial"/>
          <w:sz w:val="20"/>
          <w:szCs w:val="20"/>
        </w:rPr>
      </w:pPr>
    </w:p>
    <w:p w:rsidR="00CD49C7" w:rsidRDefault="00CD49C7">
      <w:pPr>
        <w:jc w:val="both"/>
        <w:rPr>
          <w:rFonts w:ascii="Century Gothic" w:hAnsi="Century Gothic" w:cs="Arial"/>
          <w:sz w:val="20"/>
          <w:szCs w:val="20"/>
        </w:rPr>
      </w:pPr>
      <w:r>
        <w:rPr>
          <w:rFonts w:ascii="Century Gothic" w:hAnsi="Century Gothic" w:cs="Arial"/>
          <w:sz w:val="20"/>
          <w:szCs w:val="20"/>
        </w:rPr>
        <w:t xml:space="preserve">In caso di accettazione del presente incarico, si prega di compilare, sottoscrivere e consegnare alla scrivente Camera di Commercio l’apposito “Modulo di accettazione” di seguito allegato. </w:t>
      </w:r>
    </w:p>
    <w:p w:rsidR="00CD49C7" w:rsidRDefault="00CD49C7">
      <w:pPr>
        <w:jc w:val="both"/>
        <w:rPr>
          <w:rFonts w:ascii="Century Gothic" w:hAnsi="Century Gothic" w:cs="Arial"/>
          <w:sz w:val="20"/>
          <w:szCs w:val="20"/>
        </w:rPr>
      </w:pPr>
    </w:p>
    <w:p w:rsidR="00CD49C7" w:rsidRDefault="00CD49C7">
      <w:pPr>
        <w:jc w:val="both"/>
        <w:rPr>
          <w:rFonts w:ascii="Century Gothic" w:hAnsi="Century Gothic" w:cs="Arial"/>
          <w:sz w:val="20"/>
          <w:szCs w:val="20"/>
        </w:rPr>
      </w:pPr>
    </w:p>
    <w:p w:rsidR="00CD49C7" w:rsidRDefault="00CD49C7">
      <w:pPr>
        <w:jc w:val="both"/>
        <w:rPr>
          <w:rFonts w:ascii="Century Gothic" w:hAnsi="Century Gothic" w:cs="Arial"/>
          <w:sz w:val="20"/>
          <w:szCs w:val="20"/>
        </w:rPr>
      </w:pPr>
    </w:p>
    <w:p w:rsidR="00CD49C7" w:rsidRDefault="00CD49C7">
      <w:pPr>
        <w:ind w:left="7080"/>
        <w:jc w:val="center"/>
        <w:rPr>
          <w:rFonts w:ascii="Century Gothic" w:hAnsi="Century Gothic" w:cs="Arial"/>
          <w:sz w:val="20"/>
          <w:szCs w:val="20"/>
        </w:rPr>
      </w:pPr>
      <w:r>
        <w:rPr>
          <w:rFonts w:ascii="Century Gothic" w:hAnsi="Century Gothic" w:cs="Arial"/>
          <w:sz w:val="20"/>
          <w:szCs w:val="20"/>
        </w:rPr>
        <w:t xml:space="preserve">         Firma</w:t>
      </w:r>
    </w:p>
    <w:p w:rsidR="00F94407" w:rsidRDefault="00F94407">
      <w:pPr>
        <w:ind w:left="7080"/>
        <w:jc w:val="center"/>
        <w:rPr>
          <w:rFonts w:ascii="Century Gothic" w:hAnsi="Century Gothic" w:cs="Arial"/>
          <w:sz w:val="20"/>
          <w:szCs w:val="20"/>
        </w:rPr>
      </w:pPr>
    </w:p>
    <w:p w:rsidR="00CD49C7" w:rsidRDefault="00CD49C7">
      <w:pPr>
        <w:jc w:val="right"/>
        <w:rPr>
          <w:rFonts w:ascii="Century Gothic" w:hAnsi="Century Gothic" w:cs="Arial"/>
          <w:sz w:val="20"/>
          <w:szCs w:val="20"/>
        </w:rPr>
      </w:pPr>
      <w:r>
        <w:rPr>
          <w:rFonts w:ascii="Century Gothic" w:hAnsi="Century Gothic" w:cs="Arial"/>
          <w:sz w:val="20"/>
          <w:szCs w:val="20"/>
        </w:rPr>
        <w:t>________________</w:t>
      </w:r>
    </w:p>
    <w:p w:rsidR="00CD49C7" w:rsidRDefault="00CD49C7">
      <w:pPr>
        <w:pageBreakBefore/>
        <w:jc w:val="center"/>
        <w:rPr>
          <w:rFonts w:ascii="Century Gothic" w:hAnsi="Century Gothic" w:cs="Arial"/>
          <w:b/>
          <w:sz w:val="20"/>
          <w:szCs w:val="20"/>
        </w:rPr>
      </w:pPr>
      <w:r>
        <w:rPr>
          <w:rFonts w:ascii="Century Gothic" w:hAnsi="Century Gothic" w:cs="Arial"/>
          <w:b/>
          <w:sz w:val="20"/>
          <w:szCs w:val="20"/>
        </w:rPr>
        <w:lastRenderedPageBreak/>
        <w:t>INFORMATIVA SUL TRATTAMENTO DEI DATI PERSONALI</w:t>
      </w:r>
    </w:p>
    <w:p w:rsidR="00CD49C7" w:rsidRDefault="00CD49C7">
      <w:pPr>
        <w:jc w:val="center"/>
        <w:rPr>
          <w:rFonts w:ascii="Century Gothic" w:hAnsi="Century Gothic" w:cs="Arial"/>
          <w:b/>
          <w:sz w:val="20"/>
          <w:szCs w:val="20"/>
        </w:rPr>
      </w:pPr>
      <w:r>
        <w:rPr>
          <w:rFonts w:ascii="Century Gothic" w:hAnsi="Century Gothic" w:cs="Arial"/>
          <w:b/>
          <w:sz w:val="20"/>
          <w:szCs w:val="20"/>
        </w:rPr>
        <w:t>Art. 13 D.lgs. 196/2003</w:t>
      </w:r>
    </w:p>
    <w:p w:rsidR="00CD49C7" w:rsidRDefault="00CD49C7">
      <w:pPr>
        <w:jc w:val="center"/>
        <w:rPr>
          <w:rFonts w:ascii="Century Gothic" w:hAnsi="Century Gothic"/>
          <w:b/>
          <w:sz w:val="20"/>
          <w:szCs w:val="20"/>
        </w:rPr>
      </w:pPr>
    </w:p>
    <w:p w:rsidR="00CD49C7" w:rsidRDefault="00CD49C7">
      <w:pPr>
        <w:jc w:val="both"/>
        <w:rPr>
          <w:rFonts w:ascii="Century Gothic" w:hAnsi="Century Gothic"/>
          <w:b/>
          <w:sz w:val="20"/>
          <w:szCs w:val="20"/>
        </w:rPr>
      </w:pPr>
    </w:p>
    <w:p w:rsidR="00CD49C7" w:rsidRDefault="00CD49C7">
      <w:pPr>
        <w:pStyle w:val="Default"/>
        <w:jc w:val="both"/>
        <w:rPr>
          <w:sz w:val="20"/>
          <w:szCs w:val="20"/>
        </w:rPr>
      </w:pPr>
      <w:r>
        <w:rPr>
          <w:sz w:val="20"/>
          <w:szCs w:val="20"/>
        </w:rPr>
        <w:t>Si informa che il D.lgs. 196/2003 prevede la tutela delle persone e di altri soggetti rispetto al trattamento dei dati personali; secondo tale normativa tale trattamento sarà improntato ai principi di correttezza, liceità e trasparenza tutelando la riservatezza e i diritti del sottoscrittore.</w:t>
      </w:r>
      <w:r>
        <w:rPr>
          <w:rFonts w:cs="Arial"/>
          <w:sz w:val="20"/>
          <w:szCs w:val="20"/>
        </w:rPr>
        <w:t xml:space="preserve"> </w:t>
      </w:r>
      <w:r>
        <w:rPr>
          <w:sz w:val="20"/>
          <w:szCs w:val="20"/>
        </w:rPr>
        <w:t xml:space="preserve">Le seguenti informazioni sono fornite ai sensi dell'Art. 13 del D.lgs. 196/2003. </w:t>
      </w:r>
    </w:p>
    <w:p w:rsidR="00CD49C7" w:rsidRDefault="00CD49C7">
      <w:pPr>
        <w:pStyle w:val="Default"/>
        <w:jc w:val="both"/>
        <w:rPr>
          <w:sz w:val="20"/>
          <w:szCs w:val="20"/>
        </w:rPr>
      </w:pPr>
    </w:p>
    <w:p w:rsidR="00CD49C7" w:rsidRDefault="00CD49C7">
      <w:pPr>
        <w:pStyle w:val="Default"/>
        <w:jc w:val="both"/>
        <w:rPr>
          <w:sz w:val="20"/>
          <w:szCs w:val="20"/>
        </w:rPr>
      </w:pPr>
      <w:r>
        <w:rPr>
          <w:sz w:val="20"/>
          <w:szCs w:val="20"/>
        </w:rPr>
        <w:t>L'O.D.R.</w:t>
      </w:r>
      <w:r w:rsidR="005A4B06">
        <w:rPr>
          <w:sz w:val="20"/>
          <w:szCs w:val="20"/>
        </w:rPr>
        <w:t>/R.A.O.</w:t>
      </w:r>
      <w:r>
        <w:rPr>
          <w:sz w:val="20"/>
          <w:szCs w:val="20"/>
        </w:rPr>
        <w:t xml:space="preserve"> è informato che i dati da esso forniti saranno trattati:</w:t>
      </w:r>
    </w:p>
    <w:p w:rsidR="00CD49C7" w:rsidRDefault="00CD49C7">
      <w:pPr>
        <w:pStyle w:val="Default"/>
        <w:jc w:val="both"/>
        <w:rPr>
          <w:sz w:val="20"/>
          <w:szCs w:val="20"/>
        </w:rPr>
      </w:pPr>
    </w:p>
    <w:p w:rsidR="00CD49C7" w:rsidRDefault="00CD49C7">
      <w:pPr>
        <w:pStyle w:val="Default"/>
        <w:jc w:val="both"/>
        <w:rPr>
          <w:sz w:val="20"/>
          <w:szCs w:val="20"/>
        </w:rPr>
      </w:pPr>
      <w:r>
        <w:rPr>
          <w:sz w:val="20"/>
          <w:szCs w:val="20"/>
        </w:rPr>
        <w:t>-  per la finalità di concludere, gestire ed eseguire l’incarico di rilascio, per conto della Camera di Commercio, di certificati di autenticazione e sottoscrizione secondo i termini e le modalità previste nell’incarico stesso, nonché per assolvere ad eventuali obblighi di legge ed a richieste delle autorità competenti;</w:t>
      </w:r>
    </w:p>
    <w:p w:rsidR="00CD49C7" w:rsidRDefault="00CD49C7">
      <w:pPr>
        <w:pStyle w:val="Default"/>
        <w:jc w:val="both"/>
        <w:rPr>
          <w:sz w:val="20"/>
          <w:szCs w:val="20"/>
        </w:rPr>
      </w:pPr>
      <w:r>
        <w:rPr>
          <w:sz w:val="20"/>
          <w:szCs w:val="20"/>
        </w:rPr>
        <w:t>-  con l'ausilio di strumenti manuali ed informatici.</w:t>
      </w:r>
    </w:p>
    <w:p w:rsidR="00432F05" w:rsidRDefault="00432F05" w:rsidP="00432F05">
      <w:pPr>
        <w:tabs>
          <w:tab w:val="left" w:pos="1926"/>
        </w:tabs>
        <w:autoSpaceDE w:val="0"/>
        <w:jc w:val="both"/>
        <w:rPr>
          <w:rFonts w:ascii="Century Gothic" w:hAnsi="Century Gothic"/>
          <w:sz w:val="20"/>
          <w:szCs w:val="20"/>
        </w:rPr>
      </w:pPr>
    </w:p>
    <w:p w:rsidR="00432F05" w:rsidRPr="004A1151" w:rsidRDefault="00432F05" w:rsidP="00432F05">
      <w:pPr>
        <w:tabs>
          <w:tab w:val="left" w:pos="1926"/>
        </w:tabs>
        <w:autoSpaceDE w:val="0"/>
        <w:jc w:val="both"/>
        <w:rPr>
          <w:rFonts w:ascii="Century Gothic" w:hAnsi="Century Gothic" w:cs="Arial"/>
          <w:bCs/>
          <w:iCs/>
          <w:sz w:val="20"/>
          <w:szCs w:val="20"/>
        </w:rPr>
      </w:pPr>
      <w:r w:rsidRPr="009659E0">
        <w:rPr>
          <w:rFonts w:ascii="Century Gothic" w:hAnsi="Century Gothic"/>
          <w:sz w:val="20"/>
          <w:szCs w:val="20"/>
        </w:rPr>
        <w:t xml:space="preserve">L'O.D.R./R.A.O. </w:t>
      </w:r>
      <w:r w:rsidRPr="009659E0">
        <w:rPr>
          <w:rFonts w:ascii="Century Gothic" w:hAnsi="Century Gothic" w:cs="Arial"/>
          <w:bCs/>
          <w:iCs/>
          <w:sz w:val="20"/>
          <w:szCs w:val="20"/>
        </w:rPr>
        <w:t>è,</w:t>
      </w:r>
      <w:r w:rsidR="00ED525E">
        <w:rPr>
          <w:rFonts w:ascii="Century Gothic" w:hAnsi="Century Gothic" w:cs="Arial"/>
          <w:bCs/>
          <w:iCs/>
          <w:sz w:val="20"/>
          <w:szCs w:val="20"/>
        </w:rPr>
        <w:t xml:space="preserve"> </w:t>
      </w:r>
      <w:r w:rsidRPr="009659E0">
        <w:rPr>
          <w:rFonts w:ascii="Century Gothic" w:hAnsi="Century Gothic" w:cs="Arial"/>
          <w:bCs/>
          <w:iCs/>
          <w:sz w:val="20"/>
          <w:szCs w:val="20"/>
        </w:rPr>
        <w:t>inoltre, informato che i log</w:t>
      </w:r>
      <w:r w:rsidRPr="004A1151">
        <w:rPr>
          <w:rFonts w:ascii="Century Gothic" w:hAnsi="Century Gothic" w:cs="Arial"/>
          <w:bCs/>
          <w:iCs/>
          <w:sz w:val="20"/>
          <w:szCs w:val="20"/>
        </w:rPr>
        <w:t xml:space="preserve"> delle operazioni effettuate ai fini del rilascio della CNS saranno oggetto di registrazione da parte della Camera di Commercio e dei Certificatori esclusivamente per consentire analisi e verifiche in ordine al corretto funzionamento della procedura di rilascio dei certificati.</w:t>
      </w:r>
    </w:p>
    <w:p w:rsidR="00CD49C7" w:rsidRDefault="00CD49C7">
      <w:pPr>
        <w:pStyle w:val="Default"/>
        <w:jc w:val="both"/>
        <w:rPr>
          <w:sz w:val="20"/>
          <w:szCs w:val="20"/>
        </w:rPr>
      </w:pPr>
      <w:r>
        <w:rPr>
          <w:sz w:val="20"/>
          <w:szCs w:val="20"/>
        </w:rPr>
        <w:br/>
        <w:t xml:space="preserve">II conferimento dei dati è facoltativo, ma il diniego </w:t>
      </w:r>
      <w:r w:rsidR="00F94407">
        <w:rPr>
          <w:sz w:val="20"/>
          <w:szCs w:val="20"/>
        </w:rPr>
        <w:t xml:space="preserve">al conferimento degli stessi </w:t>
      </w:r>
      <w:r>
        <w:rPr>
          <w:sz w:val="20"/>
          <w:szCs w:val="20"/>
        </w:rPr>
        <w:t xml:space="preserve">non consentirà di procedere con la stipula dell’incarico allo svolgimento delle attività di rilascio dei certificati di autenticazione e sottoscrizione.  </w:t>
      </w:r>
    </w:p>
    <w:p w:rsidR="00CD49C7" w:rsidRDefault="00CD49C7">
      <w:pPr>
        <w:pStyle w:val="Default"/>
        <w:jc w:val="both"/>
        <w:rPr>
          <w:sz w:val="20"/>
          <w:szCs w:val="20"/>
        </w:rPr>
      </w:pPr>
      <w:r>
        <w:rPr>
          <w:sz w:val="20"/>
          <w:szCs w:val="20"/>
        </w:rPr>
        <w:br/>
        <w:t xml:space="preserve">Titolare del trattamento è la </w:t>
      </w:r>
      <w:r w:rsidR="00ED525E">
        <w:rPr>
          <w:sz w:val="20"/>
          <w:szCs w:val="20"/>
        </w:rPr>
        <w:t xml:space="preserve">scrivente </w:t>
      </w:r>
      <w:r>
        <w:rPr>
          <w:sz w:val="20"/>
          <w:szCs w:val="20"/>
        </w:rPr>
        <w:t>Camera di Commercio, che avrà il diritto di comunicare i dati esclusivamente ai soggetti terzi di cui si avvale per l’adempimento delle attività oggetto dell’incarico ed, in particolare, all</w:t>
      </w:r>
      <w:r w:rsidR="002E0919">
        <w:rPr>
          <w:sz w:val="20"/>
          <w:szCs w:val="20"/>
        </w:rPr>
        <w:t>e</w:t>
      </w:r>
      <w:r>
        <w:rPr>
          <w:sz w:val="20"/>
          <w:szCs w:val="20"/>
        </w:rPr>
        <w:t xml:space="preserve"> società </w:t>
      </w:r>
      <w:proofErr w:type="spellStart"/>
      <w:r w:rsidR="005A4B06">
        <w:rPr>
          <w:sz w:val="20"/>
          <w:szCs w:val="20"/>
        </w:rPr>
        <w:t>InfoCert</w:t>
      </w:r>
      <w:proofErr w:type="spellEnd"/>
      <w:r>
        <w:rPr>
          <w:sz w:val="20"/>
          <w:szCs w:val="20"/>
        </w:rPr>
        <w:t xml:space="preserve"> spa, con sede in </w:t>
      </w:r>
      <w:r w:rsidR="0006631B">
        <w:rPr>
          <w:sz w:val="20"/>
          <w:szCs w:val="20"/>
        </w:rPr>
        <w:t xml:space="preserve">Roma, Piazza Sallustio n. 9 </w:t>
      </w:r>
      <w:r>
        <w:rPr>
          <w:sz w:val="20"/>
          <w:szCs w:val="20"/>
        </w:rPr>
        <w:t xml:space="preserve">, </w:t>
      </w:r>
      <w:r w:rsidR="007758DB">
        <w:rPr>
          <w:sz w:val="20"/>
          <w:szCs w:val="20"/>
        </w:rPr>
        <w:t>e</w:t>
      </w:r>
      <w:r w:rsidR="007758DB" w:rsidRPr="007758DB">
        <w:rPr>
          <w:sz w:val="20"/>
          <w:szCs w:val="20"/>
        </w:rPr>
        <w:t xml:space="preserve"> </w:t>
      </w:r>
      <w:r w:rsidR="007758DB">
        <w:rPr>
          <w:sz w:val="20"/>
          <w:szCs w:val="20"/>
        </w:rPr>
        <w:t xml:space="preserve">Aruba </w:t>
      </w:r>
      <w:proofErr w:type="spellStart"/>
      <w:r w:rsidR="007758DB">
        <w:rPr>
          <w:sz w:val="20"/>
          <w:szCs w:val="20"/>
        </w:rPr>
        <w:t>Pec</w:t>
      </w:r>
      <w:proofErr w:type="spellEnd"/>
      <w:r w:rsidR="007758DB">
        <w:rPr>
          <w:sz w:val="20"/>
          <w:szCs w:val="20"/>
        </w:rPr>
        <w:t xml:space="preserve"> spa, con sede in Arezzo alla Via Sergio Ramelli n. 8,  </w:t>
      </w:r>
      <w:r>
        <w:rPr>
          <w:sz w:val="20"/>
          <w:szCs w:val="20"/>
        </w:rPr>
        <w:t>in qualità di Certificator</w:t>
      </w:r>
      <w:r w:rsidR="007758DB">
        <w:rPr>
          <w:sz w:val="20"/>
          <w:szCs w:val="20"/>
        </w:rPr>
        <w:t>i</w:t>
      </w:r>
      <w:r>
        <w:rPr>
          <w:sz w:val="20"/>
          <w:szCs w:val="20"/>
        </w:rPr>
        <w:t>e che provved</w:t>
      </w:r>
      <w:r w:rsidR="007758DB">
        <w:rPr>
          <w:sz w:val="20"/>
          <w:szCs w:val="20"/>
        </w:rPr>
        <w:t>ono</w:t>
      </w:r>
      <w:r w:rsidR="00ED525E">
        <w:rPr>
          <w:sz w:val="20"/>
          <w:szCs w:val="20"/>
        </w:rPr>
        <w:t xml:space="preserve"> </w:t>
      </w:r>
      <w:r>
        <w:rPr>
          <w:sz w:val="20"/>
          <w:szCs w:val="20"/>
        </w:rPr>
        <w:t>al rilascio dei certificati di sottoscrizione, al</w:t>
      </w:r>
      <w:r w:rsidR="002F4890">
        <w:rPr>
          <w:sz w:val="20"/>
          <w:szCs w:val="20"/>
        </w:rPr>
        <w:t>lo svolgimento dell’attività di</w:t>
      </w:r>
      <w:r>
        <w:rPr>
          <w:sz w:val="20"/>
          <w:szCs w:val="20"/>
        </w:rPr>
        <w:t xml:space="preserve"> formazione ed alle ulteriori attività connesse all’espletamento dell’incarico conferito</w:t>
      </w:r>
      <w:r w:rsidR="007758DB">
        <w:rPr>
          <w:sz w:val="20"/>
          <w:szCs w:val="20"/>
        </w:rPr>
        <w:t xml:space="preserve">. </w:t>
      </w:r>
      <w:r w:rsidR="002E0919">
        <w:rPr>
          <w:sz w:val="20"/>
          <w:szCs w:val="20"/>
        </w:rPr>
        <w:t xml:space="preserve"> </w:t>
      </w:r>
    </w:p>
    <w:p w:rsidR="00CD49C7" w:rsidRDefault="00CD49C7">
      <w:pPr>
        <w:pStyle w:val="Default"/>
        <w:jc w:val="both"/>
        <w:rPr>
          <w:sz w:val="20"/>
          <w:szCs w:val="20"/>
        </w:rPr>
      </w:pPr>
      <w:r>
        <w:rPr>
          <w:sz w:val="20"/>
          <w:szCs w:val="20"/>
        </w:rPr>
        <w:t>L'</w:t>
      </w:r>
      <w:r w:rsidRPr="00D0442F">
        <w:rPr>
          <w:sz w:val="20"/>
          <w:szCs w:val="20"/>
        </w:rPr>
        <w:t>utente</w:t>
      </w:r>
      <w:r>
        <w:rPr>
          <w:sz w:val="20"/>
          <w:szCs w:val="20"/>
        </w:rPr>
        <w:t xml:space="preserve"> può in qualunque momento contattare la Camera di Commercio per esercitare i diritti di cui all'art.7 del </w:t>
      </w:r>
      <w:proofErr w:type="spellStart"/>
      <w:r>
        <w:rPr>
          <w:sz w:val="20"/>
          <w:szCs w:val="20"/>
        </w:rPr>
        <w:t>D.Lgs.</w:t>
      </w:r>
      <w:proofErr w:type="spellEnd"/>
      <w:r>
        <w:rPr>
          <w:sz w:val="20"/>
          <w:szCs w:val="20"/>
        </w:rPr>
        <w:t xml:space="preserve"> 196/2003,</w:t>
      </w:r>
      <w:r>
        <w:rPr>
          <w:rFonts w:ascii="Times New Roman" w:hAnsi="Times New Roman" w:cs="Times New Roman"/>
          <w:color w:val="auto"/>
          <w:sz w:val="20"/>
          <w:szCs w:val="20"/>
        </w:rPr>
        <w:t xml:space="preserve"> </w:t>
      </w:r>
      <w:r>
        <w:rPr>
          <w:sz w:val="20"/>
          <w:szCs w:val="20"/>
        </w:rPr>
        <w:t>che riportiamo di seguito per esteso:</w:t>
      </w:r>
    </w:p>
    <w:p w:rsidR="00CD49C7" w:rsidRDefault="00CD49C7">
      <w:pPr>
        <w:pStyle w:val="Default"/>
        <w:jc w:val="both"/>
        <w:rPr>
          <w:b/>
          <w:i/>
          <w:iCs/>
          <w:sz w:val="20"/>
          <w:szCs w:val="20"/>
        </w:rPr>
      </w:pPr>
      <w:r>
        <w:rPr>
          <w:b/>
          <w:i/>
          <w:iCs/>
          <w:sz w:val="20"/>
          <w:szCs w:val="20"/>
        </w:rPr>
        <w:t>Art. 7 - Diritto di accesso ai dati personali ed altri diritti</w:t>
      </w:r>
    </w:p>
    <w:p w:rsidR="00CD49C7" w:rsidRDefault="00CD49C7">
      <w:pPr>
        <w:pStyle w:val="Default"/>
        <w:jc w:val="both"/>
        <w:rPr>
          <w:i/>
          <w:iCs/>
          <w:sz w:val="20"/>
          <w:szCs w:val="20"/>
        </w:rPr>
      </w:pPr>
      <w:r>
        <w:rPr>
          <w:i/>
          <w:iCs/>
          <w:sz w:val="20"/>
          <w:szCs w:val="20"/>
        </w:rPr>
        <w:t xml:space="preserve">1. L'interessato ha diritto di ottenere la conferma dell'esistenza o meno di dati personali che lo riguardano, anche se non ancora registrati, e la loro comunicazione in forma intelligibile. </w:t>
      </w:r>
    </w:p>
    <w:p w:rsidR="00CD49C7" w:rsidRDefault="00CD49C7">
      <w:pPr>
        <w:pStyle w:val="Default"/>
        <w:jc w:val="both"/>
        <w:rPr>
          <w:i/>
          <w:iCs/>
          <w:sz w:val="20"/>
          <w:szCs w:val="20"/>
        </w:rPr>
      </w:pPr>
      <w:r>
        <w:rPr>
          <w:i/>
          <w:iCs/>
          <w:sz w:val="20"/>
          <w:szCs w:val="20"/>
        </w:rPr>
        <w:t xml:space="preserve">2. L'interessato ha diritto di ottenere l'indicazione: </w:t>
      </w:r>
    </w:p>
    <w:p w:rsidR="00CD49C7" w:rsidRDefault="00CD49C7">
      <w:pPr>
        <w:pStyle w:val="Default"/>
        <w:jc w:val="both"/>
        <w:rPr>
          <w:i/>
          <w:iCs/>
          <w:sz w:val="20"/>
          <w:szCs w:val="20"/>
        </w:rPr>
      </w:pPr>
      <w:r>
        <w:rPr>
          <w:i/>
          <w:iCs/>
          <w:sz w:val="20"/>
          <w:szCs w:val="20"/>
        </w:rPr>
        <w:t xml:space="preserve">a) dell'origine dei dati personali; b) delle finalità e modalità del trattamento; c) della logica applicata in caso di trattamento effettuato con l'ausilio di strumenti elettronici; d)degli estremi identificativi del titolare, dei responsabili e del rappresentante designato ai sensi dell'articolo 5, comma 2; e) dei soggetti o delle categorie di soggetti ai quali i dati personali possono essere comunicati o che possono venirne a conoscenza in qualità di rappresentante designato nel territorio dello Stato, di responsabili o incaricati. </w:t>
      </w:r>
    </w:p>
    <w:p w:rsidR="00CD49C7" w:rsidRDefault="00CD49C7">
      <w:pPr>
        <w:pStyle w:val="Default"/>
        <w:jc w:val="both"/>
        <w:rPr>
          <w:i/>
          <w:iCs/>
          <w:sz w:val="20"/>
          <w:szCs w:val="20"/>
        </w:rPr>
      </w:pPr>
      <w:r>
        <w:rPr>
          <w:i/>
          <w:iCs/>
          <w:sz w:val="20"/>
          <w:szCs w:val="20"/>
        </w:rPr>
        <w:t xml:space="preserve">3. L'interessato ha diritto di ottenere: </w:t>
      </w:r>
    </w:p>
    <w:p w:rsidR="00CD49C7" w:rsidRDefault="00CD49C7">
      <w:pPr>
        <w:pStyle w:val="Default"/>
        <w:jc w:val="both"/>
        <w:rPr>
          <w:i/>
          <w:iCs/>
          <w:sz w:val="20"/>
          <w:szCs w:val="20"/>
        </w:rPr>
      </w:pPr>
      <w:r>
        <w:rPr>
          <w:i/>
          <w:iCs/>
          <w:sz w:val="20"/>
          <w:szCs w:val="20"/>
        </w:rPr>
        <w:t xml:space="preserve">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CD49C7" w:rsidRDefault="00CD49C7">
      <w:pPr>
        <w:pStyle w:val="Default"/>
        <w:jc w:val="both"/>
        <w:rPr>
          <w:i/>
          <w:iCs/>
          <w:sz w:val="20"/>
          <w:szCs w:val="20"/>
        </w:rPr>
      </w:pPr>
      <w:r>
        <w:rPr>
          <w:i/>
          <w:iCs/>
          <w:sz w:val="20"/>
          <w:szCs w:val="20"/>
        </w:rPr>
        <w:t xml:space="preserve">4. L'interessato ha diritto di opporsi, in tutto o in parte: </w:t>
      </w:r>
    </w:p>
    <w:p w:rsidR="00CD49C7" w:rsidRDefault="00CD49C7">
      <w:pPr>
        <w:pStyle w:val="Default"/>
        <w:jc w:val="both"/>
        <w:rPr>
          <w:i/>
          <w:iCs/>
          <w:sz w:val="20"/>
          <w:szCs w:val="20"/>
        </w:rPr>
      </w:pPr>
      <w:r>
        <w:rPr>
          <w:i/>
          <w:iCs/>
          <w:sz w:val="20"/>
          <w:szCs w:val="20"/>
        </w:rPr>
        <w:t xml:space="preserve">a) per motivi legittimi al trattamento dei dati personali che lo riguardano, ancorché pertinenti allo scopo della raccolta; b) al trattamento di dati personali che lo riguardano a fini di invio di materiale pubblicitario o di vendita diretta o per il compimento di ricerche di mercato o di comunicazione commerciale. </w:t>
      </w:r>
    </w:p>
    <w:p w:rsidR="00CD49C7" w:rsidRDefault="00CD49C7">
      <w:pPr>
        <w:jc w:val="both"/>
        <w:rPr>
          <w:rFonts w:ascii="Century Gothic" w:hAnsi="Century Gothic"/>
          <w:b/>
          <w:sz w:val="20"/>
          <w:szCs w:val="20"/>
        </w:rPr>
      </w:pPr>
    </w:p>
    <w:p w:rsidR="00CD49C7" w:rsidRDefault="00CD49C7">
      <w:pPr>
        <w:tabs>
          <w:tab w:val="left" w:pos="5940"/>
        </w:tabs>
        <w:jc w:val="both"/>
        <w:rPr>
          <w:rFonts w:ascii="Century Gothic" w:hAnsi="Century Gothic"/>
          <w:sz w:val="20"/>
          <w:szCs w:val="20"/>
        </w:rPr>
      </w:pPr>
      <w:r>
        <w:rPr>
          <w:rFonts w:ascii="Century Gothic" w:hAnsi="Century Gothic"/>
          <w:sz w:val="20"/>
          <w:szCs w:val="20"/>
        </w:rPr>
        <w:tab/>
      </w:r>
    </w:p>
    <w:p w:rsidR="00CD49C7" w:rsidRDefault="00CD49C7">
      <w:pPr>
        <w:tabs>
          <w:tab w:val="left" w:pos="5940"/>
        </w:tabs>
        <w:jc w:val="both"/>
        <w:rPr>
          <w:rFonts w:ascii="Century Gothic" w:hAnsi="Century Gothic"/>
          <w:sz w:val="20"/>
          <w:szCs w:val="20"/>
        </w:rPr>
      </w:pPr>
    </w:p>
    <w:p w:rsidR="00CD49C7" w:rsidRDefault="00CD49C7">
      <w:pPr>
        <w:tabs>
          <w:tab w:val="left" w:pos="5940"/>
        </w:tabs>
        <w:jc w:val="both"/>
        <w:rPr>
          <w:rFonts w:ascii="Century Gothic" w:hAnsi="Century Gothic"/>
          <w:sz w:val="20"/>
          <w:szCs w:val="20"/>
        </w:rPr>
      </w:pPr>
    </w:p>
    <w:p w:rsidR="00CD49C7" w:rsidRDefault="00CD49C7">
      <w:pPr>
        <w:tabs>
          <w:tab w:val="left" w:pos="5940"/>
        </w:tabs>
        <w:jc w:val="both"/>
        <w:rPr>
          <w:rFonts w:ascii="Century Gothic" w:hAnsi="Century Gothic"/>
          <w:sz w:val="20"/>
          <w:szCs w:val="20"/>
        </w:rPr>
      </w:pPr>
    </w:p>
    <w:p w:rsidR="00CD49C7" w:rsidRDefault="00CD49C7">
      <w:pPr>
        <w:tabs>
          <w:tab w:val="left" w:pos="5940"/>
        </w:tabs>
        <w:jc w:val="both"/>
        <w:rPr>
          <w:rFonts w:ascii="Century Gothic" w:hAnsi="Century Gothic"/>
          <w:sz w:val="20"/>
          <w:szCs w:val="20"/>
        </w:rPr>
      </w:pPr>
    </w:p>
    <w:p w:rsidR="00CD49C7" w:rsidRPr="0006631B" w:rsidRDefault="0006631B" w:rsidP="0006631B">
      <w:pPr>
        <w:tabs>
          <w:tab w:val="left" w:pos="5940"/>
        </w:tabs>
        <w:jc w:val="center"/>
        <w:rPr>
          <w:rFonts w:ascii="Century Gothic" w:hAnsi="Century Gothic"/>
          <w:b/>
          <w:sz w:val="20"/>
          <w:szCs w:val="20"/>
        </w:rPr>
      </w:pPr>
      <w:r>
        <w:rPr>
          <w:rFonts w:ascii="Century Gothic" w:hAnsi="Century Gothic"/>
          <w:b/>
          <w:sz w:val="20"/>
          <w:szCs w:val="20"/>
        </w:rPr>
        <w:t>MODULO DI ACCETTAZIONE</w:t>
      </w:r>
    </w:p>
    <w:p w:rsidR="00CD49C7" w:rsidRDefault="00CD49C7">
      <w:pPr>
        <w:tabs>
          <w:tab w:val="left" w:pos="5940"/>
        </w:tabs>
        <w:jc w:val="both"/>
        <w:rPr>
          <w:rFonts w:ascii="Century Gothic" w:hAnsi="Century Gothic"/>
          <w:sz w:val="20"/>
          <w:szCs w:val="20"/>
        </w:rPr>
      </w:pPr>
    </w:p>
    <w:p w:rsidR="00CD49C7" w:rsidRDefault="00CD49C7">
      <w:pPr>
        <w:spacing w:line="360" w:lineRule="auto"/>
        <w:ind w:left="142" w:right="141"/>
        <w:jc w:val="both"/>
        <w:rPr>
          <w:rFonts w:ascii="Century Gothic" w:hAnsi="Century Gothic" w:cs="Tahoma"/>
          <w:sz w:val="20"/>
          <w:szCs w:val="20"/>
        </w:rPr>
      </w:pPr>
    </w:p>
    <w:p w:rsidR="00CD49C7" w:rsidRDefault="00CD49C7">
      <w:pPr>
        <w:spacing w:line="360" w:lineRule="auto"/>
        <w:ind w:left="142" w:right="141"/>
        <w:jc w:val="both"/>
        <w:rPr>
          <w:rFonts w:ascii="Century Gothic" w:hAnsi="Century Gothic" w:cs="Tahoma"/>
          <w:sz w:val="20"/>
          <w:szCs w:val="20"/>
        </w:rPr>
      </w:pPr>
      <w:r>
        <w:rPr>
          <w:rFonts w:ascii="Century Gothic" w:hAnsi="Century Gothic" w:cs="Tahoma"/>
          <w:sz w:val="20"/>
          <w:szCs w:val="20"/>
        </w:rPr>
        <w:t>Il Sottoscritto ____________________________________</w:t>
      </w:r>
      <w:r w:rsidR="00ED525E">
        <w:rPr>
          <w:rFonts w:ascii="Century Gothic" w:hAnsi="Century Gothic" w:cs="Tahoma"/>
          <w:sz w:val="20"/>
          <w:szCs w:val="20"/>
        </w:rPr>
        <w:t>_____________</w:t>
      </w:r>
      <w:r>
        <w:rPr>
          <w:rFonts w:ascii="Century Gothic" w:hAnsi="Century Gothic" w:cs="Tahoma"/>
          <w:sz w:val="20"/>
          <w:szCs w:val="20"/>
        </w:rPr>
        <w:t>_, Nato/a il____/_____/______</w:t>
      </w:r>
      <w:r>
        <w:rPr>
          <w:rFonts w:ascii="Century Gothic" w:hAnsi="Century Gothic"/>
          <w:sz w:val="20"/>
          <w:szCs w:val="20"/>
        </w:rPr>
        <w:t xml:space="preserve"> a</w:t>
      </w:r>
      <w:r>
        <w:rPr>
          <w:rFonts w:ascii="Century Gothic" w:hAnsi="Century Gothic" w:cs="Tahoma"/>
          <w:sz w:val="20"/>
          <w:szCs w:val="20"/>
        </w:rPr>
        <w:t xml:space="preserve"> </w:t>
      </w:r>
      <w:r w:rsidR="00ED525E">
        <w:rPr>
          <w:rFonts w:ascii="Century Gothic" w:hAnsi="Century Gothic" w:cs="Tahoma"/>
          <w:sz w:val="20"/>
          <w:szCs w:val="20"/>
        </w:rPr>
        <w:t>__________________________________________</w:t>
      </w:r>
      <w:r>
        <w:rPr>
          <w:rFonts w:ascii="Century Gothic" w:hAnsi="Century Gothic" w:cs="Tahoma"/>
          <w:sz w:val="20"/>
          <w:szCs w:val="20"/>
        </w:rPr>
        <w:t xml:space="preserve">___________________________________ Pr. (_____), Cod. </w:t>
      </w:r>
      <w:proofErr w:type="spellStart"/>
      <w:r>
        <w:rPr>
          <w:rFonts w:ascii="Century Gothic" w:hAnsi="Century Gothic" w:cs="Tahoma"/>
          <w:sz w:val="20"/>
          <w:szCs w:val="20"/>
        </w:rPr>
        <w:t>Fisc</w:t>
      </w:r>
      <w:proofErr w:type="spellEnd"/>
      <w:r>
        <w:rPr>
          <w:rFonts w:ascii="Century Gothic" w:hAnsi="Century Gothic" w:cs="Tahoma"/>
          <w:sz w:val="20"/>
          <w:szCs w:val="20"/>
        </w:rPr>
        <w:t>. _________________________________</w:t>
      </w:r>
    </w:p>
    <w:p w:rsidR="00CD49C7" w:rsidRDefault="00CD49C7">
      <w:pPr>
        <w:spacing w:line="360" w:lineRule="auto"/>
        <w:ind w:left="142" w:right="141"/>
        <w:jc w:val="both"/>
        <w:rPr>
          <w:rFonts w:ascii="Century Gothic" w:hAnsi="Century Gothic" w:cs="Tahoma"/>
          <w:sz w:val="20"/>
          <w:szCs w:val="20"/>
        </w:rPr>
      </w:pPr>
      <w:r>
        <w:rPr>
          <w:rFonts w:ascii="Century Gothic" w:hAnsi="Century Gothic" w:cs="Tahoma"/>
          <w:sz w:val="20"/>
          <w:szCs w:val="20"/>
        </w:rPr>
        <w:t>Residente a _______________________________________________________ Pr. (______) Cap. _________ in Via/Piazza __________________________________________________________ N. ______</w:t>
      </w:r>
    </w:p>
    <w:p w:rsidR="00CD49C7" w:rsidRDefault="00CD49C7">
      <w:pPr>
        <w:spacing w:line="360" w:lineRule="auto"/>
        <w:ind w:left="142" w:right="141"/>
        <w:jc w:val="both"/>
        <w:rPr>
          <w:rFonts w:ascii="Century Gothic" w:hAnsi="Century Gothic" w:cs="Tahoma"/>
          <w:sz w:val="20"/>
          <w:szCs w:val="20"/>
        </w:rPr>
      </w:pPr>
      <w:r>
        <w:rPr>
          <w:rFonts w:ascii="Century Gothic" w:hAnsi="Century Gothic" w:cs="Tahoma"/>
          <w:sz w:val="20"/>
          <w:szCs w:val="20"/>
        </w:rPr>
        <w:t xml:space="preserve"> Nazionalità </w:t>
      </w:r>
      <w:r w:rsidR="00ED525E">
        <w:rPr>
          <w:rFonts w:ascii="Century Gothic" w:hAnsi="Century Gothic" w:cs="Tahoma"/>
          <w:sz w:val="20"/>
          <w:szCs w:val="20"/>
        </w:rPr>
        <w:t>_________</w:t>
      </w:r>
      <w:r>
        <w:rPr>
          <w:rFonts w:ascii="Century Gothic" w:hAnsi="Century Gothic" w:cs="Tahoma"/>
          <w:sz w:val="20"/>
          <w:szCs w:val="20"/>
        </w:rPr>
        <w:t>_____________________________ Telefono ___________</w:t>
      </w:r>
      <w:r w:rsidR="00ED525E">
        <w:rPr>
          <w:rFonts w:ascii="Century Gothic" w:hAnsi="Century Gothic" w:cs="Tahoma"/>
          <w:sz w:val="20"/>
          <w:szCs w:val="20"/>
        </w:rPr>
        <w:t>__</w:t>
      </w:r>
      <w:r>
        <w:rPr>
          <w:rFonts w:ascii="Century Gothic" w:hAnsi="Century Gothic" w:cs="Tahoma"/>
          <w:sz w:val="20"/>
          <w:szCs w:val="20"/>
        </w:rPr>
        <w:t xml:space="preserve">_______ </w:t>
      </w:r>
      <w:r w:rsidR="00ED525E">
        <w:rPr>
          <w:rFonts w:ascii="Century Gothic" w:hAnsi="Century Gothic" w:cs="Tahoma"/>
          <w:sz w:val="20"/>
          <w:szCs w:val="20"/>
        </w:rPr>
        <w:t xml:space="preserve">               </w:t>
      </w:r>
      <w:r>
        <w:rPr>
          <w:rFonts w:ascii="Century Gothic" w:hAnsi="Century Gothic" w:cs="Tahoma"/>
          <w:sz w:val="20"/>
          <w:szCs w:val="20"/>
        </w:rPr>
        <w:t>Fax ________________</w:t>
      </w:r>
    </w:p>
    <w:p w:rsidR="00CD49C7" w:rsidRDefault="00CD49C7">
      <w:pPr>
        <w:spacing w:line="360" w:lineRule="auto"/>
        <w:ind w:left="142" w:right="141"/>
        <w:jc w:val="both"/>
        <w:rPr>
          <w:rFonts w:ascii="Century Gothic" w:hAnsi="Century Gothic" w:cs="Tahoma"/>
          <w:sz w:val="20"/>
          <w:szCs w:val="20"/>
        </w:rPr>
      </w:pPr>
      <w:r>
        <w:rPr>
          <w:rFonts w:ascii="Century Gothic" w:hAnsi="Century Gothic" w:cs="Tahoma"/>
          <w:sz w:val="20"/>
          <w:szCs w:val="20"/>
        </w:rPr>
        <w:t>E-Mail____</w:t>
      </w:r>
      <w:r w:rsidR="00ED525E">
        <w:rPr>
          <w:rFonts w:ascii="Century Gothic" w:hAnsi="Century Gothic" w:cs="Tahoma"/>
          <w:sz w:val="20"/>
          <w:szCs w:val="20"/>
        </w:rPr>
        <w:t>__</w:t>
      </w:r>
      <w:r>
        <w:rPr>
          <w:rFonts w:ascii="Century Gothic" w:hAnsi="Century Gothic" w:cs="Tahoma"/>
          <w:sz w:val="20"/>
          <w:szCs w:val="20"/>
        </w:rPr>
        <w:t>___________________</w:t>
      </w:r>
      <w:r w:rsidR="00ED525E">
        <w:rPr>
          <w:rFonts w:ascii="Century Gothic" w:hAnsi="Century Gothic" w:cs="Tahoma"/>
          <w:sz w:val="20"/>
          <w:szCs w:val="20"/>
        </w:rPr>
        <w:t>____________</w:t>
      </w:r>
      <w:r>
        <w:rPr>
          <w:rFonts w:ascii="Century Gothic" w:hAnsi="Century Gothic" w:cs="Tahoma"/>
          <w:sz w:val="20"/>
          <w:szCs w:val="20"/>
        </w:rPr>
        <w:t>____@__________________________</w:t>
      </w:r>
      <w:r w:rsidR="00ED525E">
        <w:rPr>
          <w:rFonts w:ascii="Century Gothic" w:hAnsi="Century Gothic" w:cs="Tahoma"/>
          <w:sz w:val="20"/>
          <w:szCs w:val="20"/>
        </w:rPr>
        <w:t>_______________</w:t>
      </w:r>
    </w:p>
    <w:p w:rsidR="00CD49C7" w:rsidRDefault="00CD49C7">
      <w:pPr>
        <w:autoSpaceDE w:val="0"/>
        <w:spacing w:line="360" w:lineRule="auto"/>
        <w:ind w:left="142" w:right="141"/>
        <w:jc w:val="both"/>
        <w:rPr>
          <w:rFonts w:ascii="Century Gothic" w:hAnsi="Century Gothic" w:cs="TimesNewRomanPSMT"/>
          <w:color w:val="000000"/>
          <w:sz w:val="20"/>
          <w:szCs w:val="20"/>
        </w:rPr>
      </w:pPr>
      <w:r>
        <w:rPr>
          <w:rFonts w:ascii="Century Gothic" w:hAnsi="Century Gothic" w:cs="TimesNewRomanPSMT"/>
          <w:color w:val="000000"/>
          <w:sz w:val="20"/>
          <w:szCs w:val="20"/>
        </w:rPr>
        <w:t>Documento identità (</w:t>
      </w:r>
      <w:r>
        <w:rPr>
          <w:rFonts w:ascii="Century Gothic" w:hAnsi="Century Gothic" w:cs="TimesNewRomanPSMT"/>
          <w:b/>
          <w:color w:val="000000"/>
          <w:sz w:val="20"/>
          <w:szCs w:val="20"/>
        </w:rPr>
        <w:t>da allegare alla presente</w:t>
      </w:r>
      <w:r>
        <w:rPr>
          <w:rFonts w:ascii="Century Gothic" w:hAnsi="Century Gothic" w:cs="TimesNewRomanPSMT"/>
          <w:color w:val="000000"/>
          <w:sz w:val="20"/>
          <w:szCs w:val="20"/>
        </w:rPr>
        <w:t xml:space="preserve">): </w:t>
      </w:r>
    </w:p>
    <w:p w:rsidR="00CD49C7" w:rsidRDefault="00CD49C7">
      <w:pPr>
        <w:autoSpaceDE w:val="0"/>
        <w:spacing w:line="360" w:lineRule="auto"/>
        <w:ind w:left="142" w:right="141"/>
        <w:jc w:val="both"/>
        <w:rPr>
          <w:rFonts w:ascii="Century Gothic" w:hAnsi="Century Gothic" w:cs="TimesNewRomanPSMT"/>
          <w:color w:val="000000"/>
          <w:sz w:val="20"/>
          <w:szCs w:val="20"/>
        </w:rPr>
      </w:pPr>
      <w:r>
        <w:rPr>
          <w:rFonts w:ascii="Wingdings 2" w:hAnsi="Wingdings 2"/>
          <w:b/>
          <w:color w:val="000000"/>
          <w:szCs w:val="20"/>
        </w:rPr>
        <w:t></w:t>
      </w:r>
      <w:r>
        <w:rPr>
          <w:rFonts w:ascii="Century Gothic" w:hAnsi="Century Gothic" w:cs="TimesNewRomanPSMT"/>
          <w:b/>
          <w:color w:val="000000"/>
          <w:szCs w:val="20"/>
        </w:rPr>
        <w:t xml:space="preserve"> </w:t>
      </w:r>
      <w:r>
        <w:rPr>
          <w:rFonts w:ascii="Century Gothic" w:hAnsi="Century Gothic" w:cs="TimesNewRomanPSMT"/>
          <w:color w:val="000000"/>
          <w:sz w:val="20"/>
          <w:szCs w:val="20"/>
        </w:rPr>
        <w:t xml:space="preserve">Carta d’Identità  </w:t>
      </w:r>
      <w:r>
        <w:rPr>
          <w:rFonts w:ascii="Wingdings 2" w:hAnsi="Wingdings 2"/>
          <w:b/>
          <w:color w:val="000000"/>
          <w:szCs w:val="20"/>
        </w:rPr>
        <w:t></w:t>
      </w:r>
      <w:r>
        <w:rPr>
          <w:rFonts w:ascii="Century Gothic" w:hAnsi="Century Gothic" w:cs="TimesNewRomanPSMT"/>
          <w:color w:val="000000"/>
          <w:sz w:val="20"/>
          <w:szCs w:val="20"/>
        </w:rPr>
        <w:t xml:space="preserve"> Patente di Guida  </w:t>
      </w:r>
      <w:r>
        <w:rPr>
          <w:rFonts w:ascii="Wingdings 2" w:hAnsi="Wingdings 2"/>
          <w:b/>
          <w:color w:val="000000"/>
          <w:szCs w:val="20"/>
        </w:rPr>
        <w:t></w:t>
      </w:r>
      <w:r>
        <w:rPr>
          <w:rFonts w:ascii="Century Gothic" w:hAnsi="Century Gothic" w:cs="TimesNewRomanPSMT"/>
          <w:color w:val="000000"/>
          <w:sz w:val="20"/>
          <w:szCs w:val="20"/>
        </w:rPr>
        <w:t xml:space="preserve"> Passaporto</w:t>
      </w:r>
    </w:p>
    <w:p w:rsidR="00CD49C7" w:rsidRDefault="00CD49C7">
      <w:pPr>
        <w:autoSpaceDE w:val="0"/>
        <w:spacing w:line="360" w:lineRule="auto"/>
        <w:ind w:left="142" w:right="141"/>
        <w:jc w:val="both"/>
        <w:rPr>
          <w:rFonts w:ascii="Century Gothic" w:hAnsi="Century Gothic" w:cs="TimesNewRomanPSMT"/>
          <w:color w:val="000000"/>
          <w:sz w:val="20"/>
          <w:szCs w:val="20"/>
        </w:rPr>
      </w:pPr>
      <w:r>
        <w:rPr>
          <w:rFonts w:ascii="Century Gothic" w:hAnsi="Century Gothic" w:cs="TimesNewRomanPSMT"/>
          <w:color w:val="000000"/>
          <w:sz w:val="20"/>
          <w:szCs w:val="20"/>
        </w:rPr>
        <w:t>Numero Documento ________________________ Rilasciato da _____________________ In Data ___/___/________</w:t>
      </w:r>
    </w:p>
    <w:p w:rsidR="00761A2A" w:rsidRDefault="00761A2A" w:rsidP="00761A2A">
      <w:pPr>
        <w:spacing w:line="360" w:lineRule="auto"/>
        <w:ind w:left="142" w:right="141"/>
        <w:jc w:val="both"/>
        <w:rPr>
          <w:rFonts w:ascii="Century Gothic" w:hAnsi="Century Gothic" w:cs="Tahoma"/>
          <w:sz w:val="20"/>
          <w:szCs w:val="20"/>
        </w:rPr>
      </w:pPr>
      <w:r>
        <w:rPr>
          <w:rFonts w:ascii="Century Gothic" w:hAnsi="Century Gothic" w:cs="Tahoma"/>
          <w:sz w:val="20"/>
          <w:szCs w:val="20"/>
        </w:rPr>
        <w:t xml:space="preserve">in qualità di ___________________ della _________________________________ (indicare </w:t>
      </w:r>
      <w:r w:rsidRPr="00761A2A">
        <w:rPr>
          <w:rFonts w:ascii="Century Gothic" w:hAnsi="Century Gothic" w:cs="Tahoma"/>
          <w:sz w:val="20"/>
          <w:szCs w:val="20"/>
        </w:rPr>
        <w:t>la persona giuridica</w:t>
      </w:r>
      <w:r>
        <w:rPr>
          <w:rFonts w:ascii="Century Gothic" w:hAnsi="Century Gothic" w:cs="Tahoma"/>
          <w:sz w:val="20"/>
          <w:szCs w:val="20"/>
        </w:rPr>
        <w:t>), con sede in ________________________________, Via _______________________ n. _____, C.F. _____________________________.</w:t>
      </w:r>
    </w:p>
    <w:p w:rsidR="00CD49C7" w:rsidRDefault="00CD49C7">
      <w:pPr>
        <w:jc w:val="both"/>
        <w:rPr>
          <w:rFonts w:ascii="Century Gothic" w:hAnsi="Century Gothic"/>
          <w:sz w:val="20"/>
          <w:szCs w:val="20"/>
        </w:rPr>
      </w:pPr>
      <w:r>
        <w:rPr>
          <w:rFonts w:ascii="Century Gothic" w:hAnsi="Century Gothic"/>
          <w:sz w:val="20"/>
          <w:szCs w:val="20"/>
        </w:rPr>
        <w:t xml:space="preserve">come sopra identificato ed individuato nella consapevolezza che chiunque rilascia dichiarazioni mendaci è punito ai sensi del codice penale e delle leggi speciali in materia, ai sensi e per gli effetti di cui all'art. 46 D.P.R. n. 445/2000, </w:t>
      </w:r>
    </w:p>
    <w:p w:rsidR="00CD49C7" w:rsidRDefault="00CD49C7">
      <w:pPr>
        <w:spacing w:before="120" w:line="360" w:lineRule="auto"/>
        <w:jc w:val="center"/>
        <w:rPr>
          <w:rFonts w:ascii="Century Gothic" w:hAnsi="Century Gothic"/>
          <w:b/>
          <w:sz w:val="20"/>
          <w:szCs w:val="20"/>
        </w:rPr>
      </w:pPr>
      <w:r>
        <w:rPr>
          <w:rFonts w:ascii="Century Gothic" w:hAnsi="Century Gothic"/>
          <w:b/>
          <w:sz w:val="20"/>
          <w:szCs w:val="20"/>
        </w:rPr>
        <w:t>DICHIARA</w:t>
      </w:r>
    </w:p>
    <w:p w:rsidR="00ED525E" w:rsidRDefault="00ED525E" w:rsidP="00706C05">
      <w:pPr>
        <w:numPr>
          <w:ilvl w:val="0"/>
          <w:numId w:val="10"/>
        </w:numPr>
        <w:jc w:val="both"/>
        <w:rPr>
          <w:rFonts w:ascii="Century Gothic" w:hAnsi="Century Gothic" w:cs="Arial"/>
          <w:sz w:val="20"/>
          <w:szCs w:val="20"/>
        </w:rPr>
      </w:pPr>
      <w:r>
        <w:rPr>
          <w:rFonts w:ascii="Century Gothic" w:hAnsi="Century Gothic" w:cs="Arial"/>
          <w:sz w:val="20"/>
          <w:szCs w:val="20"/>
        </w:rP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w:t>
      </w:r>
      <w:r w:rsidRPr="005E46D3">
        <w:rPr>
          <w:rFonts w:ascii="Century Gothic" w:hAnsi="Century Gothic" w:cs="Arial"/>
          <w:sz w:val="20"/>
          <w:szCs w:val="20"/>
        </w:rPr>
        <w:t>incidenti sulla moralità professionale con specifico riferimento alle attività oggetto dell’incarico</w:t>
      </w:r>
      <w:r>
        <w:rPr>
          <w:rFonts w:ascii="Century Gothic" w:hAnsi="Century Gothic" w:cs="Arial"/>
          <w:sz w:val="20"/>
          <w:szCs w:val="20"/>
        </w:rPr>
        <w:t>;</w:t>
      </w:r>
    </w:p>
    <w:p w:rsidR="00ED525E" w:rsidRDefault="00ED525E" w:rsidP="00706C05">
      <w:pPr>
        <w:numPr>
          <w:ilvl w:val="0"/>
          <w:numId w:val="10"/>
        </w:numPr>
        <w:rPr>
          <w:rFonts w:ascii="Century Gothic" w:hAnsi="Century Gothic" w:cs="Arial"/>
          <w:sz w:val="20"/>
          <w:szCs w:val="20"/>
        </w:rPr>
      </w:pPr>
      <w:r>
        <w:rPr>
          <w:rFonts w:ascii="Century Gothic" w:hAnsi="Century Gothic" w:cs="Arial"/>
          <w:sz w:val="20"/>
          <w:szCs w:val="20"/>
        </w:rPr>
        <w:t>di non essere a conoscenza di essere sottoposto a procedimenti penali relativi a reati incidenti sulla moralità professionale con specifico riferimento alle attività oggetto dell’incarico;</w:t>
      </w:r>
    </w:p>
    <w:p w:rsidR="00365216" w:rsidRDefault="00365216" w:rsidP="00706C05">
      <w:pPr>
        <w:numPr>
          <w:ilvl w:val="0"/>
          <w:numId w:val="10"/>
        </w:numPr>
        <w:jc w:val="both"/>
        <w:rPr>
          <w:rFonts w:ascii="Century Gothic" w:hAnsi="Century Gothic" w:cs="Arial"/>
          <w:sz w:val="20"/>
          <w:szCs w:val="20"/>
        </w:rPr>
      </w:pPr>
      <w:r>
        <w:rPr>
          <w:rFonts w:ascii="Century Gothic" w:hAnsi="Century Gothic" w:cs="Arial"/>
          <w:sz w:val="20"/>
          <w:szCs w:val="20"/>
        </w:rPr>
        <w:t>di aver fatto frequentare a tutti gli addetti il corso di formazione organizzato/riconosciuto dai Certificatori con superamento del relativo esame finale;</w:t>
      </w:r>
    </w:p>
    <w:p w:rsidR="002E0919" w:rsidRDefault="002E0919" w:rsidP="00706C05">
      <w:pPr>
        <w:numPr>
          <w:ilvl w:val="0"/>
          <w:numId w:val="10"/>
        </w:numPr>
        <w:jc w:val="both"/>
        <w:rPr>
          <w:rFonts w:ascii="Century Gothic" w:hAnsi="Century Gothic" w:cs="Arial"/>
          <w:sz w:val="20"/>
          <w:szCs w:val="20"/>
        </w:rPr>
      </w:pPr>
      <w:r>
        <w:rPr>
          <w:rFonts w:ascii="Century Gothic" w:hAnsi="Century Gothic" w:cs="Arial"/>
          <w:iCs/>
          <w:sz w:val="20"/>
          <w:szCs w:val="20"/>
        </w:rPr>
        <w:t xml:space="preserve">che </w:t>
      </w:r>
      <w:r w:rsidR="00432F05">
        <w:rPr>
          <w:rFonts w:ascii="Century Gothic" w:hAnsi="Century Gothic" w:cs="Arial"/>
          <w:iCs/>
          <w:sz w:val="20"/>
          <w:szCs w:val="20"/>
        </w:rPr>
        <w:t>i</w:t>
      </w:r>
      <w:r w:rsidRPr="005F2BD7">
        <w:rPr>
          <w:rFonts w:ascii="Century Gothic" w:hAnsi="Century Gothic" w:cs="Arial"/>
          <w:iCs/>
          <w:sz w:val="20"/>
          <w:szCs w:val="20"/>
        </w:rPr>
        <w:t xml:space="preserve"> propri addetti</w:t>
      </w:r>
      <w:r>
        <w:rPr>
          <w:rFonts w:ascii="Century Gothic" w:hAnsi="Century Gothic" w:cs="Arial"/>
          <w:iCs/>
          <w:sz w:val="20"/>
          <w:szCs w:val="20"/>
        </w:rPr>
        <w:t xml:space="preserve"> sono a conoscenza delle </w:t>
      </w:r>
      <w:r w:rsidRPr="005F2BD7">
        <w:rPr>
          <w:rFonts w:ascii="Century Gothic" w:hAnsi="Century Gothic" w:cs="Arial"/>
          <w:iCs/>
          <w:sz w:val="20"/>
          <w:szCs w:val="20"/>
        </w:rPr>
        <w:t>specifiche nozioni di natura tecnica, giuridica ed amministrativa necessarie allo svolgimento delle attività</w:t>
      </w:r>
      <w:r>
        <w:rPr>
          <w:rFonts w:ascii="Century Gothic" w:hAnsi="Century Gothic" w:cs="Arial"/>
          <w:iCs/>
          <w:sz w:val="20"/>
          <w:szCs w:val="20"/>
        </w:rPr>
        <w:t xml:space="preserve"> loro </w:t>
      </w:r>
      <w:r w:rsidRPr="005F2BD7">
        <w:rPr>
          <w:rFonts w:ascii="Century Gothic" w:hAnsi="Century Gothic" w:cs="Arial"/>
          <w:iCs/>
          <w:sz w:val="20"/>
          <w:szCs w:val="20"/>
        </w:rPr>
        <w:t>assegnate</w:t>
      </w:r>
    </w:p>
    <w:p w:rsidR="00706C05" w:rsidRDefault="00706C05">
      <w:pPr>
        <w:spacing w:before="120" w:line="360" w:lineRule="auto"/>
        <w:jc w:val="center"/>
        <w:rPr>
          <w:rFonts w:ascii="Century Gothic" w:hAnsi="Century Gothic" w:cs="Arial"/>
          <w:b/>
          <w:sz w:val="20"/>
          <w:szCs w:val="20"/>
        </w:rPr>
      </w:pPr>
    </w:p>
    <w:p w:rsidR="00CD49C7" w:rsidRDefault="00CD49C7">
      <w:pPr>
        <w:spacing w:before="120" w:line="360" w:lineRule="auto"/>
        <w:jc w:val="center"/>
        <w:rPr>
          <w:rFonts w:ascii="Century Gothic" w:hAnsi="Century Gothic" w:cs="Arial"/>
          <w:b/>
          <w:sz w:val="20"/>
          <w:szCs w:val="20"/>
        </w:rPr>
      </w:pPr>
      <w:r>
        <w:rPr>
          <w:rFonts w:ascii="Century Gothic" w:hAnsi="Century Gothic" w:cs="Arial"/>
          <w:b/>
          <w:sz w:val="20"/>
          <w:szCs w:val="20"/>
        </w:rPr>
        <w:t>PRENDE ATTO ED ACCETTA INTEGRALMENTE</w:t>
      </w:r>
    </w:p>
    <w:p w:rsidR="00CD49C7" w:rsidRDefault="00CD49C7">
      <w:pPr>
        <w:jc w:val="both"/>
        <w:rPr>
          <w:rFonts w:ascii="Century Gothic" w:hAnsi="Century Gothic" w:cs="Arial"/>
          <w:sz w:val="20"/>
          <w:szCs w:val="20"/>
        </w:rPr>
      </w:pPr>
      <w:r>
        <w:rPr>
          <w:rFonts w:ascii="Century Gothic" w:hAnsi="Century Gothic" w:cs="Arial"/>
          <w:sz w:val="20"/>
          <w:szCs w:val="20"/>
        </w:rPr>
        <w:t xml:space="preserve">la </w:t>
      </w:r>
      <w:r>
        <w:rPr>
          <w:rFonts w:ascii="Century Gothic" w:hAnsi="Century Gothic" w:cs="Arial"/>
          <w:b/>
          <w:sz w:val="20"/>
          <w:szCs w:val="20"/>
        </w:rPr>
        <w:t>Proposta di incarico</w:t>
      </w:r>
      <w:r>
        <w:rPr>
          <w:rFonts w:ascii="Century Gothic" w:hAnsi="Century Gothic" w:cs="Arial"/>
          <w:sz w:val="20"/>
          <w:szCs w:val="20"/>
        </w:rPr>
        <w:t xml:space="preserve"> </w:t>
      </w:r>
      <w:r>
        <w:rPr>
          <w:rFonts w:ascii="Century Gothic" w:hAnsi="Century Gothic" w:cs="Arial"/>
          <w:b/>
          <w:sz w:val="20"/>
          <w:szCs w:val="20"/>
        </w:rPr>
        <w:t>a</w:t>
      </w:r>
      <w:r w:rsidR="0006631B">
        <w:rPr>
          <w:rFonts w:ascii="Century Gothic" w:hAnsi="Century Gothic" w:cs="Arial"/>
          <w:b/>
          <w:sz w:val="20"/>
          <w:szCs w:val="20"/>
        </w:rPr>
        <w:t xml:space="preserve"> </w:t>
      </w:r>
      <w:proofErr w:type="spellStart"/>
      <w:r w:rsidR="0006631B">
        <w:rPr>
          <w:rFonts w:ascii="Century Gothic" w:hAnsi="Century Gothic" w:cs="Arial"/>
          <w:b/>
          <w:sz w:val="20"/>
          <w:szCs w:val="20"/>
        </w:rPr>
        <w:t>Restration</w:t>
      </w:r>
      <w:proofErr w:type="spellEnd"/>
      <w:r w:rsidR="0006631B">
        <w:rPr>
          <w:rFonts w:ascii="Century Gothic" w:hAnsi="Century Gothic" w:cs="Arial"/>
          <w:b/>
          <w:sz w:val="20"/>
          <w:szCs w:val="20"/>
        </w:rPr>
        <w:t xml:space="preserve"> Authority </w:t>
      </w:r>
      <w:proofErr w:type="spellStart"/>
      <w:r w:rsidR="0006631B">
        <w:rPr>
          <w:rFonts w:ascii="Century Gothic" w:hAnsi="Century Gothic" w:cs="Arial"/>
          <w:b/>
          <w:sz w:val="20"/>
          <w:szCs w:val="20"/>
        </w:rPr>
        <w:t>Officer</w:t>
      </w:r>
      <w:proofErr w:type="spellEnd"/>
      <w:r w:rsidR="0006631B">
        <w:rPr>
          <w:rFonts w:ascii="Century Gothic" w:hAnsi="Century Gothic" w:cs="Arial"/>
          <w:b/>
          <w:sz w:val="20"/>
          <w:szCs w:val="20"/>
        </w:rPr>
        <w:t>/</w:t>
      </w:r>
      <w:r>
        <w:rPr>
          <w:rFonts w:ascii="Century Gothic" w:hAnsi="Century Gothic" w:cs="Arial"/>
          <w:b/>
          <w:sz w:val="20"/>
          <w:szCs w:val="20"/>
        </w:rPr>
        <w:t xml:space="preserve">Operatore di Registrazione </w:t>
      </w:r>
      <w:proofErr w:type="spellStart"/>
      <w:r>
        <w:rPr>
          <w:rFonts w:ascii="Century Gothic" w:hAnsi="Century Gothic" w:cs="Arial"/>
          <w:b/>
          <w:sz w:val="20"/>
          <w:szCs w:val="20"/>
        </w:rPr>
        <w:t>prot</w:t>
      </w:r>
      <w:proofErr w:type="spellEnd"/>
      <w:r>
        <w:rPr>
          <w:rFonts w:ascii="Century Gothic" w:hAnsi="Century Gothic" w:cs="Arial"/>
          <w:b/>
          <w:sz w:val="20"/>
          <w:szCs w:val="20"/>
        </w:rPr>
        <w:t>. n. _____</w:t>
      </w:r>
      <w:r w:rsidR="00ED525E">
        <w:rPr>
          <w:rFonts w:ascii="Century Gothic" w:hAnsi="Century Gothic" w:cs="Arial"/>
          <w:b/>
          <w:sz w:val="20"/>
          <w:szCs w:val="20"/>
        </w:rPr>
        <w:t>___</w:t>
      </w:r>
      <w:r>
        <w:rPr>
          <w:rFonts w:ascii="Century Gothic" w:hAnsi="Century Gothic" w:cs="Arial"/>
          <w:b/>
          <w:sz w:val="20"/>
          <w:szCs w:val="20"/>
        </w:rPr>
        <w:t>____ del __</w:t>
      </w:r>
      <w:r w:rsidR="00ED525E">
        <w:rPr>
          <w:rFonts w:ascii="Century Gothic" w:hAnsi="Century Gothic" w:cs="Arial"/>
          <w:b/>
          <w:sz w:val="20"/>
          <w:szCs w:val="20"/>
        </w:rPr>
        <w:t>______</w:t>
      </w:r>
      <w:r>
        <w:rPr>
          <w:rFonts w:ascii="Century Gothic" w:hAnsi="Century Gothic" w:cs="Arial"/>
          <w:b/>
          <w:sz w:val="20"/>
          <w:szCs w:val="20"/>
        </w:rPr>
        <w:t>_________</w:t>
      </w:r>
      <w:r>
        <w:rPr>
          <w:rFonts w:ascii="Century Gothic" w:hAnsi="Century Gothic" w:cs="Arial"/>
          <w:sz w:val="20"/>
          <w:szCs w:val="20"/>
        </w:rPr>
        <w:t xml:space="preserve"> ricevuta dalla </w:t>
      </w:r>
      <w:r w:rsidR="00ED525E">
        <w:rPr>
          <w:rFonts w:ascii="Century Gothic" w:hAnsi="Century Gothic" w:cs="Arial"/>
          <w:sz w:val="20"/>
          <w:szCs w:val="20"/>
        </w:rPr>
        <w:t xml:space="preserve">scrivente </w:t>
      </w:r>
      <w:r>
        <w:rPr>
          <w:rFonts w:ascii="Century Gothic" w:hAnsi="Century Gothic" w:cs="Arial"/>
          <w:sz w:val="20"/>
          <w:szCs w:val="20"/>
        </w:rPr>
        <w:t>Camera di Commercio, nonché i seguenti documenti ad essa allegati che dichiara di aver attentamente visionato e di approvare specificamente:</w:t>
      </w:r>
    </w:p>
    <w:p w:rsidR="00CD49C7" w:rsidRDefault="00CD49C7">
      <w:pPr>
        <w:jc w:val="both"/>
        <w:rPr>
          <w:rFonts w:ascii="Century Gothic" w:hAnsi="Century Gothic" w:cs="Arial"/>
          <w:sz w:val="20"/>
          <w:szCs w:val="20"/>
        </w:rPr>
      </w:pPr>
    </w:p>
    <w:p w:rsidR="00CD49C7" w:rsidRDefault="00CD49C7">
      <w:pPr>
        <w:jc w:val="both"/>
        <w:rPr>
          <w:rFonts w:ascii="Century Gothic" w:hAnsi="Century Gothic" w:cs="Arial"/>
          <w:sz w:val="20"/>
          <w:szCs w:val="20"/>
        </w:rPr>
      </w:pPr>
      <w:r>
        <w:rPr>
          <w:rFonts w:ascii="Century Gothic" w:hAnsi="Century Gothic" w:cs="Arial"/>
          <w:b/>
          <w:i/>
          <w:sz w:val="20"/>
          <w:szCs w:val="20"/>
        </w:rPr>
        <w:t>i</w:t>
      </w:r>
      <w:r>
        <w:rPr>
          <w:rFonts w:ascii="Century Gothic" w:hAnsi="Century Gothic" w:cs="Arial"/>
          <w:b/>
          <w:sz w:val="20"/>
          <w:szCs w:val="20"/>
        </w:rPr>
        <w:t xml:space="preserve">) </w:t>
      </w:r>
      <w:r w:rsidRPr="00ED525E">
        <w:rPr>
          <w:rFonts w:ascii="Century Gothic" w:hAnsi="Century Gothic" w:cs="Arial"/>
          <w:b/>
          <w:i/>
          <w:sz w:val="20"/>
          <w:szCs w:val="20"/>
        </w:rPr>
        <w:t xml:space="preserve">Manuale Operativo Carta Nazionale Servizi </w:t>
      </w:r>
      <w:r w:rsidR="007758DB" w:rsidRPr="00ED525E">
        <w:rPr>
          <w:rFonts w:ascii="Century Gothic" w:hAnsi="Century Gothic" w:cs="Arial"/>
          <w:b/>
          <w:i/>
          <w:sz w:val="20"/>
          <w:szCs w:val="20"/>
        </w:rPr>
        <w:t>–</w:t>
      </w:r>
      <w:r w:rsidRPr="00ED525E">
        <w:rPr>
          <w:rFonts w:ascii="Century Gothic" w:hAnsi="Century Gothic" w:cs="Arial"/>
          <w:b/>
          <w:i/>
          <w:sz w:val="20"/>
          <w:szCs w:val="20"/>
        </w:rPr>
        <w:t xml:space="preserve"> CA</w:t>
      </w:r>
      <w:r w:rsidR="007758DB" w:rsidRPr="00ED525E">
        <w:rPr>
          <w:rFonts w:ascii="Century Gothic" w:hAnsi="Century Gothic" w:cs="Arial"/>
          <w:b/>
          <w:i/>
          <w:sz w:val="20"/>
          <w:szCs w:val="20"/>
        </w:rPr>
        <w:t xml:space="preserve"> Aruba PEC/ CA</w:t>
      </w:r>
      <w:r w:rsidRPr="00ED525E">
        <w:rPr>
          <w:rFonts w:ascii="Century Gothic" w:hAnsi="Century Gothic" w:cs="Arial"/>
          <w:b/>
          <w:i/>
          <w:sz w:val="20"/>
          <w:szCs w:val="20"/>
        </w:rPr>
        <w:t xml:space="preserve"> </w:t>
      </w:r>
      <w:proofErr w:type="spellStart"/>
      <w:r w:rsidR="001F3751" w:rsidRPr="00ED525E">
        <w:rPr>
          <w:rFonts w:ascii="Century Gothic" w:hAnsi="Century Gothic" w:cs="Arial"/>
          <w:b/>
          <w:i/>
          <w:sz w:val="20"/>
          <w:szCs w:val="20"/>
        </w:rPr>
        <w:t>InfoCert</w:t>
      </w:r>
      <w:proofErr w:type="spellEnd"/>
      <w:r w:rsidRPr="00ED525E">
        <w:rPr>
          <w:rFonts w:ascii="Century Gothic" w:hAnsi="Century Gothic" w:cs="Arial"/>
          <w:i/>
          <w:sz w:val="20"/>
          <w:szCs w:val="20"/>
        </w:rPr>
        <w:t>”,</w:t>
      </w:r>
      <w:r>
        <w:rPr>
          <w:rFonts w:ascii="Century Gothic" w:hAnsi="Century Gothic" w:cs="Arial"/>
          <w:sz w:val="20"/>
          <w:szCs w:val="20"/>
        </w:rPr>
        <w:t xml:space="preserve"> emesso dalla Camera di Commercio e reperibile sul sito </w:t>
      </w:r>
      <w:r w:rsidR="00ED525E">
        <w:rPr>
          <w:rFonts w:ascii="Century Gothic" w:hAnsi="Century Gothic" w:cs="Arial"/>
          <w:sz w:val="20"/>
          <w:szCs w:val="20"/>
        </w:rPr>
        <w:t xml:space="preserve">card.infocamere.it, </w:t>
      </w:r>
      <w:r>
        <w:rPr>
          <w:rFonts w:ascii="Century Gothic" w:hAnsi="Century Gothic" w:cs="Arial"/>
          <w:sz w:val="20"/>
          <w:szCs w:val="20"/>
        </w:rPr>
        <w:t>che disciplina le modalità di rilascio e di gestione del certificato di autenticazione, nonché i diritti, gli impegni e le correlate responsabilità;</w:t>
      </w:r>
    </w:p>
    <w:p w:rsidR="00CD49C7" w:rsidRDefault="00CD49C7">
      <w:pPr>
        <w:jc w:val="both"/>
        <w:rPr>
          <w:rFonts w:ascii="Century Gothic" w:hAnsi="Century Gothic" w:cs="Arial"/>
          <w:sz w:val="20"/>
          <w:szCs w:val="20"/>
        </w:rPr>
      </w:pPr>
    </w:p>
    <w:p w:rsidR="00CD49C7" w:rsidRDefault="00CD49C7">
      <w:pPr>
        <w:jc w:val="both"/>
        <w:rPr>
          <w:rFonts w:ascii="Century Gothic" w:hAnsi="Century Gothic" w:cs="Arial"/>
          <w:sz w:val="20"/>
          <w:szCs w:val="20"/>
        </w:rPr>
      </w:pPr>
      <w:r>
        <w:rPr>
          <w:rFonts w:ascii="Century Gothic" w:hAnsi="Century Gothic" w:cs="Arial"/>
          <w:b/>
          <w:i/>
          <w:sz w:val="20"/>
          <w:szCs w:val="20"/>
        </w:rPr>
        <w:t>ii) “Manuale Operativo Servizio di certificazione digitale”,</w:t>
      </w:r>
      <w:r>
        <w:rPr>
          <w:rFonts w:ascii="Century Gothic" w:hAnsi="Century Gothic" w:cs="Arial"/>
          <w:sz w:val="20"/>
          <w:szCs w:val="20"/>
        </w:rPr>
        <w:t xml:space="preserve"> emesso da </w:t>
      </w:r>
      <w:proofErr w:type="spellStart"/>
      <w:r w:rsidR="001F3751">
        <w:rPr>
          <w:rFonts w:ascii="Century Gothic" w:hAnsi="Century Gothic" w:cs="Arial"/>
          <w:sz w:val="20"/>
          <w:szCs w:val="20"/>
        </w:rPr>
        <w:t>InfoCert</w:t>
      </w:r>
      <w:proofErr w:type="spellEnd"/>
      <w:r>
        <w:rPr>
          <w:rFonts w:ascii="Century Gothic" w:hAnsi="Century Gothic" w:cs="Arial"/>
          <w:sz w:val="20"/>
          <w:szCs w:val="20"/>
        </w:rPr>
        <w:t xml:space="preserve"> S.p.A. e reperibile </w:t>
      </w:r>
      <w:r w:rsidRPr="00ED525E">
        <w:rPr>
          <w:rFonts w:ascii="Century Gothic" w:hAnsi="Century Gothic" w:cs="Arial"/>
          <w:sz w:val="20"/>
          <w:szCs w:val="20"/>
        </w:rPr>
        <w:t xml:space="preserve">sul sito </w:t>
      </w:r>
      <w:r w:rsidR="00ED525E" w:rsidRPr="00ED525E">
        <w:rPr>
          <w:rFonts w:ascii="Century Gothic" w:hAnsi="Century Gothic" w:cs="Arial"/>
          <w:sz w:val="20"/>
          <w:szCs w:val="20"/>
        </w:rPr>
        <w:t>https://www.firma.infocert.it</w:t>
      </w:r>
      <w:r>
        <w:rPr>
          <w:rFonts w:ascii="Century Gothic" w:hAnsi="Century Gothic" w:cs="Arial"/>
          <w:sz w:val="20"/>
          <w:szCs w:val="20"/>
        </w:rPr>
        <w:t xml:space="preserve"> che disciplina le modalità di rilascio e di gestione del certificato di sottoscrizione, nonché i diritti, gli impegni e le correlate responsabilità;</w:t>
      </w:r>
    </w:p>
    <w:p w:rsidR="007758DB" w:rsidRDefault="007758DB">
      <w:pPr>
        <w:jc w:val="both"/>
        <w:rPr>
          <w:rFonts w:ascii="Century Gothic" w:hAnsi="Century Gothic" w:cs="Arial"/>
          <w:sz w:val="20"/>
          <w:szCs w:val="20"/>
        </w:rPr>
      </w:pPr>
    </w:p>
    <w:p w:rsidR="007758DB" w:rsidRPr="007758DB" w:rsidRDefault="007758DB">
      <w:pPr>
        <w:jc w:val="both"/>
        <w:rPr>
          <w:rFonts w:ascii="Century Gothic" w:hAnsi="Century Gothic" w:cs="Arial"/>
          <w:b/>
          <w:sz w:val="20"/>
          <w:szCs w:val="20"/>
        </w:rPr>
      </w:pPr>
      <w:r w:rsidRPr="007758DB">
        <w:rPr>
          <w:rFonts w:ascii="Century Gothic" w:hAnsi="Century Gothic" w:cs="Arial"/>
          <w:b/>
          <w:sz w:val="20"/>
          <w:szCs w:val="20"/>
        </w:rPr>
        <w:t>iii)</w:t>
      </w:r>
      <w:r>
        <w:rPr>
          <w:rFonts w:ascii="Century Gothic" w:hAnsi="Century Gothic" w:cs="Arial"/>
          <w:b/>
          <w:sz w:val="20"/>
          <w:szCs w:val="20"/>
        </w:rPr>
        <w:t xml:space="preserve"> </w:t>
      </w:r>
      <w:r>
        <w:rPr>
          <w:rFonts w:ascii="Century Gothic" w:hAnsi="Century Gothic" w:cs="Arial"/>
          <w:b/>
          <w:i/>
          <w:sz w:val="20"/>
          <w:szCs w:val="20"/>
        </w:rPr>
        <w:t>“Manuale Operativo Servizio di certificazione digitale”,</w:t>
      </w:r>
      <w:r>
        <w:rPr>
          <w:rFonts w:ascii="Century Gothic" w:hAnsi="Century Gothic" w:cs="Arial"/>
          <w:sz w:val="20"/>
          <w:szCs w:val="20"/>
        </w:rPr>
        <w:t xml:space="preserve"> emesso da Aruba PEC S.p.A. e reperibile </w:t>
      </w:r>
      <w:r w:rsidRPr="00ED525E">
        <w:rPr>
          <w:rFonts w:ascii="Century Gothic" w:hAnsi="Century Gothic" w:cs="Arial"/>
          <w:sz w:val="20"/>
          <w:szCs w:val="20"/>
        </w:rPr>
        <w:t xml:space="preserve">sul sito </w:t>
      </w:r>
      <w:r w:rsidR="00ED525E" w:rsidRPr="00ED525E">
        <w:rPr>
          <w:rFonts w:ascii="Century Gothic" w:hAnsi="Century Gothic" w:cs="Arial"/>
          <w:sz w:val="20"/>
          <w:szCs w:val="20"/>
        </w:rPr>
        <w:t>https://ca.arubapec.it/</w:t>
      </w:r>
      <w:r w:rsidRPr="00ED525E">
        <w:rPr>
          <w:rFonts w:ascii="Century Gothic" w:hAnsi="Century Gothic" w:cs="Arial"/>
          <w:sz w:val="20"/>
          <w:szCs w:val="20"/>
        </w:rPr>
        <w:t>,</w:t>
      </w:r>
      <w:r>
        <w:rPr>
          <w:rFonts w:ascii="Century Gothic" w:hAnsi="Century Gothic" w:cs="Arial"/>
          <w:sz w:val="20"/>
          <w:szCs w:val="20"/>
        </w:rPr>
        <w:t xml:space="preserve"> che disciplina le modalità di rilascio e di gestione del certificato di sottoscrizione, nonché i diritti, gli impegni e le correlate responsabilità</w:t>
      </w:r>
    </w:p>
    <w:p w:rsidR="00CD49C7" w:rsidRDefault="00CD49C7">
      <w:pPr>
        <w:jc w:val="both"/>
        <w:rPr>
          <w:rFonts w:ascii="Century Gothic" w:hAnsi="Century Gothic" w:cs="Arial"/>
          <w:sz w:val="20"/>
          <w:szCs w:val="20"/>
        </w:rPr>
      </w:pPr>
    </w:p>
    <w:p w:rsidR="00CD49C7" w:rsidRDefault="00CD49C7">
      <w:pPr>
        <w:jc w:val="both"/>
        <w:rPr>
          <w:rFonts w:ascii="Century Gothic" w:hAnsi="Century Gothic" w:cs="Arial"/>
          <w:sz w:val="20"/>
          <w:szCs w:val="20"/>
        </w:rPr>
      </w:pPr>
      <w:r>
        <w:rPr>
          <w:rFonts w:ascii="Century Gothic" w:hAnsi="Century Gothic" w:cs="Arial"/>
          <w:b/>
          <w:i/>
          <w:sz w:val="20"/>
          <w:szCs w:val="20"/>
        </w:rPr>
        <w:t>i</w:t>
      </w:r>
      <w:r w:rsidR="00C269E7">
        <w:rPr>
          <w:rFonts w:ascii="Century Gothic" w:hAnsi="Century Gothic" w:cs="Arial"/>
          <w:b/>
          <w:i/>
          <w:sz w:val="20"/>
          <w:szCs w:val="20"/>
        </w:rPr>
        <w:t>v</w:t>
      </w:r>
      <w:r>
        <w:rPr>
          <w:rFonts w:ascii="Century Gothic" w:hAnsi="Century Gothic" w:cs="Arial"/>
          <w:b/>
          <w:i/>
          <w:sz w:val="20"/>
          <w:szCs w:val="20"/>
        </w:rPr>
        <w:t>)</w:t>
      </w:r>
      <w:r>
        <w:rPr>
          <w:rFonts w:ascii="Century Gothic" w:hAnsi="Century Gothic" w:cs="Arial"/>
          <w:b/>
          <w:sz w:val="20"/>
          <w:szCs w:val="20"/>
        </w:rPr>
        <w:t xml:space="preserve"> </w:t>
      </w:r>
      <w:r w:rsidRPr="00E41AA6">
        <w:rPr>
          <w:rFonts w:ascii="Century Gothic" w:hAnsi="Century Gothic" w:cs="Arial"/>
          <w:b/>
          <w:i/>
          <w:sz w:val="20"/>
          <w:szCs w:val="20"/>
        </w:rPr>
        <w:t>Informativa</w:t>
      </w:r>
      <w:r w:rsidRPr="00E41AA6">
        <w:rPr>
          <w:rFonts w:ascii="Century Gothic" w:hAnsi="Century Gothic" w:cs="Arial"/>
          <w:i/>
          <w:sz w:val="20"/>
          <w:szCs w:val="20"/>
        </w:rPr>
        <w:t xml:space="preserve"> </w:t>
      </w:r>
      <w:r w:rsidRPr="00E41AA6">
        <w:rPr>
          <w:rFonts w:ascii="Century Gothic" w:hAnsi="Century Gothic" w:cs="Arial"/>
          <w:b/>
          <w:i/>
          <w:sz w:val="20"/>
          <w:szCs w:val="20"/>
        </w:rPr>
        <w:t>sul trattamento dei dati personali</w:t>
      </w:r>
      <w:r w:rsidRPr="00E41AA6">
        <w:rPr>
          <w:rFonts w:ascii="Century Gothic" w:hAnsi="Century Gothic" w:cs="Arial"/>
          <w:i/>
          <w:sz w:val="20"/>
          <w:szCs w:val="20"/>
        </w:rPr>
        <w:t>;</w:t>
      </w:r>
    </w:p>
    <w:p w:rsidR="00CD49C7" w:rsidRDefault="00CD49C7">
      <w:pPr>
        <w:jc w:val="both"/>
        <w:rPr>
          <w:rFonts w:ascii="Century Gothic" w:hAnsi="Century Gothic" w:cs="Arial"/>
          <w:sz w:val="20"/>
          <w:szCs w:val="20"/>
        </w:rPr>
      </w:pPr>
    </w:p>
    <w:p w:rsidR="00CD49C7" w:rsidRDefault="00CD49C7">
      <w:pPr>
        <w:jc w:val="both"/>
        <w:rPr>
          <w:rFonts w:ascii="Century Gothic" w:hAnsi="Century Gothic" w:cs="Arial"/>
          <w:b/>
          <w:bCs/>
          <w:i/>
          <w:sz w:val="20"/>
          <w:szCs w:val="20"/>
        </w:rPr>
      </w:pPr>
      <w:r>
        <w:rPr>
          <w:rFonts w:ascii="Century Gothic" w:hAnsi="Century Gothic" w:cs="Arial"/>
          <w:b/>
          <w:i/>
          <w:sz w:val="20"/>
          <w:szCs w:val="20"/>
        </w:rPr>
        <w:t>v)</w:t>
      </w:r>
      <w:r>
        <w:rPr>
          <w:rFonts w:ascii="Century Gothic" w:hAnsi="Century Gothic" w:cs="Arial"/>
          <w:b/>
          <w:sz w:val="20"/>
          <w:szCs w:val="20"/>
        </w:rPr>
        <w:t xml:space="preserve"> </w:t>
      </w:r>
      <w:r>
        <w:rPr>
          <w:rFonts w:ascii="Century Gothic" w:hAnsi="Century Gothic" w:cs="Arial"/>
          <w:b/>
          <w:i/>
          <w:sz w:val="20"/>
          <w:szCs w:val="20"/>
        </w:rPr>
        <w:t>Modulo di nomina a</w:t>
      </w:r>
      <w:r w:rsidR="003D5ABF">
        <w:rPr>
          <w:rFonts w:ascii="Century Gothic" w:hAnsi="Century Gothic" w:cs="Arial"/>
          <w:b/>
          <w:i/>
          <w:sz w:val="20"/>
          <w:szCs w:val="20"/>
        </w:rPr>
        <w:t xml:space="preserve"> responsabile de</w:t>
      </w:r>
      <w:r>
        <w:rPr>
          <w:rFonts w:ascii="Century Gothic" w:hAnsi="Century Gothic" w:cs="Arial"/>
          <w:b/>
          <w:i/>
          <w:sz w:val="20"/>
          <w:szCs w:val="20"/>
        </w:rPr>
        <w:t xml:space="preserve">l trattamento ai sensi dell’art. </w:t>
      </w:r>
      <w:r w:rsidR="003D5ABF">
        <w:rPr>
          <w:rFonts w:ascii="Century Gothic" w:hAnsi="Century Gothic" w:cs="Arial"/>
          <w:b/>
          <w:i/>
          <w:sz w:val="20"/>
          <w:szCs w:val="20"/>
        </w:rPr>
        <w:t>29</w:t>
      </w:r>
      <w:r>
        <w:rPr>
          <w:rFonts w:ascii="Century Gothic" w:hAnsi="Century Gothic" w:cs="Arial"/>
          <w:b/>
          <w:i/>
          <w:sz w:val="20"/>
          <w:szCs w:val="20"/>
        </w:rPr>
        <w:t xml:space="preserve"> del </w:t>
      </w:r>
      <w:r>
        <w:rPr>
          <w:rFonts w:ascii="Century Gothic" w:hAnsi="Century Gothic" w:cs="Arial"/>
          <w:b/>
          <w:bCs/>
          <w:i/>
          <w:sz w:val="20"/>
          <w:szCs w:val="20"/>
        </w:rPr>
        <w:t>Decreto legislativo 30 giugno 2003, n. 196.</w:t>
      </w:r>
    </w:p>
    <w:p w:rsidR="00CD49C7" w:rsidRDefault="00CD49C7">
      <w:pPr>
        <w:jc w:val="both"/>
        <w:rPr>
          <w:rFonts w:ascii="Century Gothic" w:hAnsi="Century Gothic" w:cs="Arial"/>
          <w:b/>
          <w:sz w:val="20"/>
          <w:szCs w:val="20"/>
        </w:rPr>
      </w:pPr>
    </w:p>
    <w:p w:rsidR="00CD49C7" w:rsidRDefault="00CD49C7">
      <w:pPr>
        <w:ind w:right="142"/>
        <w:jc w:val="both"/>
        <w:rPr>
          <w:rFonts w:ascii="Century Gothic" w:hAnsi="Century Gothic"/>
          <w:sz w:val="20"/>
          <w:szCs w:val="20"/>
        </w:rPr>
      </w:pPr>
      <w:r>
        <w:rPr>
          <w:rFonts w:ascii="Century Gothic" w:hAnsi="Century Gothic"/>
          <w:sz w:val="20"/>
          <w:szCs w:val="20"/>
        </w:rPr>
        <w:t>Si allega alla presente:</w:t>
      </w:r>
    </w:p>
    <w:p w:rsidR="00CD49C7" w:rsidRDefault="00CD49C7">
      <w:pPr>
        <w:ind w:left="142" w:right="142"/>
        <w:jc w:val="both"/>
        <w:rPr>
          <w:rFonts w:ascii="Century Gothic" w:hAnsi="Century Gothic"/>
          <w:sz w:val="10"/>
          <w:szCs w:val="20"/>
        </w:rPr>
      </w:pPr>
    </w:p>
    <w:p w:rsidR="00CD49C7" w:rsidRDefault="00CD49C7">
      <w:pPr>
        <w:numPr>
          <w:ilvl w:val="0"/>
          <w:numId w:val="5"/>
        </w:numPr>
        <w:ind w:left="0" w:right="142" w:firstLine="0"/>
        <w:jc w:val="both"/>
        <w:rPr>
          <w:rFonts w:ascii="Century Gothic" w:hAnsi="Century Gothic"/>
          <w:sz w:val="20"/>
          <w:szCs w:val="20"/>
        </w:rPr>
      </w:pPr>
      <w:r>
        <w:rPr>
          <w:rFonts w:ascii="Century Gothic" w:hAnsi="Century Gothic"/>
          <w:sz w:val="20"/>
          <w:szCs w:val="20"/>
        </w:rPr>
        <w:t>copia di un documento di identità in corso di validità;</w:t>
      </w:r>
    </w:p>
    <w:p w:rsidR="009A6FD3" w:rsidRDefault="009A6FD3" w:rsidP="009A6FD3">
      <w:pPr>
        <w:numPr>
          <w:ilvl w:val="0"/>
          <w:numId w:val="5"/>
        </w:numPr>
        <w:ind w:left="709" w:right="142" w:hanging="709"/>
        <w:jc w:val="both"/>
        <w:rPr>
          <w:rFonts w:ascii="Century Gothic" w:hAnsi="Century Gothic"/>
          <w:sz w:val="20"/>
          <w:szCs w:val="20"/>
        </w:rPr>
      </w:pPr>
      <w:r>
        <w:rPr>
          <w:rFonts w:ascii="Century Gothic" w:hAnsi="Century Gothic"/>
          <w:sz w:val="20"/>
          <w:szCs w:val="20"/>
        </w:rPr>
        <w:t>scheda degli operatori di registrazione di cui si avvale per l’espletamento dell’incarico.</w:t>
      </w:r>
    </w:p>
    <w:p w:rsidR="00CD49C7" w:rsidRDefault="00CD49C7">
      <w:pPr>
        <w:ind w:right="142"/>
        <w:jc w:val="both"/>
        <w:rPr>
          <w:rFonts w:ascii="Century Gothic" w:hAnsi="Century Gothic"/>
          <w:iCs/>
          <w:sz w:val="20"/>
          <w:szCs w:val="20"/>
        </w:rPr>
      </w:pPr>
    </w:p>
    <w:p w:rsidR="00CD49C7" w:rsidRDefault="00CD49C7">
      <w:pPr>
        <w:ind w:left="142" w:right="142"/>
        <w:jc w:val="both"/>
        <w:rPr>
          <w:rFonts w:ascii="Century Gothic" w:hAnsi="Century Gothic"/>
          <w:sz w:val="10"/>
          <w:szCs w:val="20"/>
        </w:rPr>
      </w:pPr>
    </w:p>
    <w:p w:rsidR="00CD49C7" w:rsidRDefault="00CD49C7">
      <w:pPr>
        <w:ind w:left="142" w:right="142"/>
        <w:jc w:val="both"/>
        <w:rPr>
          <w:rFonts w:ascii="Century Gothic" w:hAnsi="Century Gothic"/>
          <w:b/>
          <w:sz w:val="20"/>
          <w:szCs w:val="20"/>
        </w:rPr>
      </w:pPr>
      <w:r>
        <w:rPr>
          <w:rFonts w:ascii="Century Gothic" w:hAnsi="Century Gothic"/>
          <w:b/>
          <w:sz w:val="20"/>
          <w:szCs w:val="20"/>
        </w:rPr>
        <w:t>Luogo ______________</w:t>
      </w:r>
      <w:r w:rsidR="00706C05">
        <w:rPr>
          <w:rFonts w:ascii="Century Gothic" w:hAnsi="Century Gothic"/>
          <w:b/>
          <w:sz w:val="20"/>
          <w:szCs w:val="20"/>
        </w:rPr>
        <w:t>_____________________</w:t>
      </w:r>
      <w:r>
        <w:rPr>
          <w:rFonts w:ascii="Century Gothic" w:hAnsi="Century Gothic"/>
          <w:b/>
          <w:sz w:val="20"/>
          <w:szCs w:val="20"/>
        </w:rPr>
        <w:t xml:space="preserve">__, Data _______________ </w:t>
      </w:r>
    </w:p>
    <w:p w:rsidR="00CD49C7" w:rsidRDefault="00CD49C7">
      <w:pPr>
        <w:ind w:left="142" w:right="142"/>
        <w:jc w:val="both"/>
        <w:rPr>
          <w:rFonts w:ascii="Century Gothic" w:hAnsi="Century Gothic"/>
          <w:b/>
          <w:sz w:val="20"/>
          <w:szCs w:val="20"/>
        </w:rPr>
      </w:pPr>
    </w:p>
    <w:p w:rsidR="00ED525E" w:rsidRDefault="00ED525E">
      <w:pPr>
        <w:ind w:left="142" w:right="142"/>
        <w:jc w:val="both"/>
        <w:rPr>
          <w:rFonts w:ascii="Century Gothic" w:hAnsi="Century Gothic"/>
          <w:b/>
          <w:sz w:val="20"/>
          <w:szCs w:val="20"/>
        </w:rPr>
      </w:pPr>
    </w:p>
    <w:p w:rsidR="00CD49C7" w:rsidRDefault="00CD49C7">
      <w:pPr>
        <w:ind w:left="142" w:right="142"/>
        <w:jc w:val="both"/>
        <w:rPr>
          <w:rFonts w:ascii="Century Gothic" w:hAnsi="Century Gothic"/>
          <w:b/>
          <w:sz w:val="20"/>
          <w:szCs w:val="20"/>
        </w:rPr>
      </w:pPr>
      <w:r>
        <w:rPr>
          <w:rFonts w:ascii="Century Gothic" w:hAnsi="Century Gothic"/>
          <w:b/>
          <w:sz w:val="20"/>
          <w:szCs w:val="20"/>
        </w:rPr>
        <w:t>Firma O.D.R.</w:t>
      </w:r>
      <w:r w:rsidR="00B95802">
        <w:rPr>
          <w:rFonts w:ascii="Century Gothic" w:hAnsi="Century Gothic"/>
          <w:b/>
          <w:sz w:val="20"/>
          <w:szCs w:val="20"/>
        </w:rPr>
        <w:t>/R.A.O.</w:t>
      </w:r>
      <w:r>
        <w:rPr>
          <w:rFonts w:ascii="Century Gothic" w:hAnsi="Century Gothic"/>
          <w:b/>
          <w:sz w:val="20"/>
          <w:szCs w:val="20"/>
        </w:rPr>
        <w:t xml:space="preserve"> ______________________________________________ </w:t>
      </w:r>
    </w:p>
    <w:p w:rsidR="00CD49C7" w:rsidRDefault="00CD49C7">
      <w:pPr>
        <w:ind w:left="142" w:right="142"/>
        <w:jc w:val="both"/>
        <w:rPr>
          <w:rFonts w:ascii="Century Gothic" w:hAnsi="Century Gothic"/>
          <w:b/>
          <w:sz w:val="20"/>
          <w:szCs w:val="20"/>
        </w:rPr>
      </w:pPr>
    </w:p>
    <w:p w:rsidR="00CD49C7" w:rsidRDefault="00CD49C7">
      <w:pPr>
        <w:ind w:right="142"/>
        <w:jc w:val="both"/>
        <w:rPr>
          <w:rFonts w:ascii="Century Gothic" w:hAnsi="Century Gothic"/>
          <w:sz w:val="20"/>
          <w:szCs w:val="20"/>
        </w:rPr>
      </w:pPr>
    </w:p>
    <w:p w:rsidR="00CD49C7" w:rsidRDefault="00CD49C7">
      <w:pPr>
        <w:ind w:right="142"/>
        <w:jc w:val="both"/>
        <w:rPr>
          <w:rFonts w:ascii="Century Gothic" w:hAnsi="Century Gothic"/>
          <w:sz w:val="20"/>
          <w:szCs w:val="20"/>
        </w:rPr>
      </w:pPr>
      <w:r>
        <w:rPr>
          <w:rFonts w:ascii="Century Gothic" w:hAnsi="Century Gothic"/>
          <w:sz w:val="20"/>
          <w:szCs w:val="20"/>
        </w:rPr>
        <w:t xml:space="preserve">Ai sensi e per gli effetti degli artt. 1341 e 1342 del codice civile, il Sottoscritto dichiara di avere preso visione e di accettare espressamente le disposizioni contenute nella proposta di incarico relative a: </w:t>
      </w:r>
      <w:r>
        <w:rPr>
          <w:rFonts w:ascii="Century Gothic" w:hAnsi="Century Gothic"/>
          <w:i/>
          <w:sz w:val="20"/>
          <w:szCs w:val="20"/>
        </w:rPr>
        <w:t>“Revoca dell’incarico da parte della Camera di Commercio”</w:t>
      </w:r>
      <w:r>
        <w:rPr>
          <w:rFonts w:ascii="Century Gothic" w:hAnsi="Century Gothic"/>
          <w:sz w:val="20"/>
          <w:szCs w:val="20"/>
        </w:rPr>
        <w:t xml:space="preserve"> (par. 5); </w:t>
      </w:r>
      <w:r>
        <w:rPr>
          <w:rFonts w:ascii="Century Gothic" w:hAnsi="Century Gothic"/>
          <w:i/>
          <w:sz w:val="20"/>
          <w:szCs w:val="20"/>
        </w:rPr>
        <w:t>“Responsabilità e manleva della Camera di Commercio e de</w:t>
      </w:r>
      <w:r w:rsidR="00C269E7">
        <w:rPr>
          <w:rFonts w:ascii="Century Gothic" w:hAnsi="Century Gothic"/>
          <w:i/>
          <w:sz w:val="20"/>
          <w:szCs w:val="20"/>
        </w:rPr>
        <w:t>i</w:t>
      </w:r>
      <w:r>
        <w:rPr>
          <w:rFonts w:ascii="Century Gothic" w:hAnsi="Century Gothic"/>
          <w:i/>
          <w:sz w:val="20"/>
          <w:szCs w:val="20"/>
        </w:rPr>
        <w:t xml:space="preserve"> Certificator</w:t>
      </w:r>
      <w:r w:rsidR="00C269E7">
        <w:rPr>
          <w:rFonts w:ascii="Century Gothic" w:hAnsi="Century Gothic"/>
          <w:i/>
          <w:sz w:val="20"/>
          <w:szCs w:val="20"/>
        </w:rPr>
        <w:t>i</w:t>
      </w:r>
      <w:r>
        <w:rPr>
          <w:rFonts w:ascii="Century Gothic" w:hAnsi="Century Gothic"/>
          <w:i/>
          <w:sz w:val="20"/>
          <w:szCs w:val="20"/>
        </w:rPr>
        <w:t>”</w:t>
      </w:r>
      <w:r>
        <w:rPr>
          <w:rFonts w:ascii="Century Gothic" w:hAnsi="Century Gothic"/>
          <w:sz w:val="20"/>
          <w:szCs w:val="20"/>
        </w:rPr>
        <w:t xml:space="preserve"> (par. 6); “</w:t>
      </w:r>
      <w:r>
        <w:rPr>
          <w:rFonts w:ascii="Century Gothic" w:hAnsi="Century Gothic"/>
          <w:i/>
          <w:sz w:val="20"/>
          <w:szCs w:val="20"/>
        </w:rPr>
        <w:t>Limitazione della facoltà di proporre eccezioni in ordine alla propria responsabilità</w:t>
      </w:r>
      <w:r>
        <w:rPr>
          <w:rFonts w:ascii="Century Gothic" w:hAnsi="Century Gothic"/>
          <w:sz w:val="20"/>
          <w:szCs w:val="20"/>
        </w:rPr>
        <w:t xml:space="preserve">” (par. 6); </w:t>
      </w:r>
      <w:r>
        <w:rPr>
          <w:rFonts w:ascii="Century Gothic" w:hAnsi="Century Gothic"/>
          <w:i/>
          <w:sz w:val="20"/>
          <w:szCs w:val="20"/>
        </w:rPr>
        <w:t>“Foro competente</w:t>
      </w:r>
      <w:r>
        <w:rPr>
          <w:rFonts w:ascii="Century Gothic" w:hAnsi="Century Gothic"/>
          <w:sz w:val="20"/>
          <w:szCs w:val="20"/>
        </w:rPr>
        <w:t>” (par. 7).</w:t>
      </w:r>
    </w:p>
    <w:p w:rsidR="00CD49C7" w:rsidRDefault="00CD49C7">
      <w:pPr>
        <w:ind w:right="142"/>
        <w:jc w:val="both"/>
        <w:rPr>
          <w:rFonts w:ascii="Century Gothic" w:hAnsi="Century Gothic"/>
          <w:sz w:val="20"/>
          <w:szCs w:val="20"/>
        </w:rPr>
      </w:pPr>
    </w:p>
    <w:p w:rsidR="00CD49C7" w:rsidRDefault="00CD49C7">
      <w:pPr>
        <w:ind w:left="142" w:right="142"/>
        <w:jc w:val="both"/>
        <w:rPr>
          <w:rFonts w:ascii="Century Gothic" w:hAnsi="Century Gothic"/>
          <w:b/>
          <w:sz w:val="20"/>
          <w:szCs w:val="20"/>
        </w:rPr>
      </w:pPr>
      <w:r>
        <w:rPr>
          <w:rFonts w:ascii="Century Gothic" w:hAnsi="Century Gothic"/>
          <w:b/>
          <w:sz w:val="20"/>
          <w:szCs w:val="20"/>
        </w:rPr>
        <w:t>Luogo _________</w:t>
      </w:r>
      <w:r w:rsidR="00706C05">
        <w:rPr>
          <w:rFonts w:ascii="Century Gothic" w:hAnsi="Century Gothic"/>
          <w:b/>
          <w:sz w:val="20"/>
          <w:szCs w:val="20"/>
        </w:rPr>
        <w:t>_____________________</w:t>
      </w:r>
      <w:r>
        <w:rPr>
          <w:rFonts w:ascii="Century Gothic" w:hAnsi="Century Gothic"/>
          <w:b/>
          <w:sz w:val="20"/>
          <w:szCs w:val="20"/>
        </w:rPr>
        <w:t xml:space="preserve">_______, Data _______________ </w:t>
      </w:r>
    </w:p>
    <w:p w:rsidR="00CD49C7" w:rsidRDefault="00CD49C7">
      <w:pPr>
        <w:ind w:left="142" w:right="142"/>
        <w:jc w:val="both"/>
        <w:rPr>
          <w:rFonts w:ascii="Century Gothic" w:hAnsi="Century Gothic"/>
          <w:b/>
          <w:sz w:val="20"/>
          <w:szCs w:val="20"/>
        </w:rPr>
      </w:pPr>
    </w:p>
    <w:p w:rsidR="00ED525E" w:rsidRDefault="00ED525E">
      <w:pPr>
        <w:ind w:left="142" w:right="142"/>
        <w:jc w:val="both"/>
        <w:rPr>
          <w:rFonts w:ascii="Century Gothic" w:hAnsi="Century Gothic"/>
          <w:b/>
          <w:sz w:val="20"/>
          <w:szCs w:val="20"/>
        </w:rPr>
      </w:pPr>
    </w:p>
    <w:p w:rsidR="00CD49C7" w:rsidRDefault="00CD49C7">
      <w:pPr>
        <w:ind w:left="142" w:right="142"/>
        <w:jc w:val="both"/>
        <w:rPr>
          <w:rFonts w:ascii="Century Gothic" w:hAnsi="Century Gothic"/>
          <w:b/>
          <w:sz w:val="20"/>
          <w:szCs w:val="20"/>
        </w:rPr>
      </w:pPr>
      <w:r>
        <w:rPr>
          <w:rFonts w:ascii="Century Gothic" w:hAnsi="Century Gothic"/>
          <w:b/>
          <w:sz w:val="20"/>
          <w:szCs w:val="20"/>
        </w:rPr>
        <w:t>Firma O.D.R.</w:t>
      </w:r>
      <w:r w:rsidR="005E0620">
        <w:rPr>
          <w:rFonts w:ascii="Century Gothic" w:hAnsi="Century Gothic"/>
          <w:b/>
          <w:sz w:val="20"/>
          <w:szCs w:val="20"/>
        </w:rPr>
        <w:t>/R.A.O.</w:t>
      </w:r>
      <w:r>
        <w:rPr>
          <w:rFonts w:ascii="Century Gothic" w:hAnsi="Century Gothic"/>
          <w:b/>
          <w:sz w:val="20"/>
          <w:szCs w:val="20"/>
        </w:rPr>
        <w:t xml:space="preserve"> ______________________________________________ </w:t>
      </w:r>
    </w:p>
    <w:p w:rsidR="00CD49C7" w:rsidRDefault="00CD49C7">
      <w:pPr>
        <w:ind w:right="142"/>
        <w:jc w:val="both"/>
        <w:rPr>
          <w:rFonts w:ascii="Century Gothic" w:hAnsi="Century Gothic"/>
          <w:b/>
          <w:sz w:val="20"/>
          <w:szCs w:val="20"/>
        </w:rPr>
      </w:pPr>
    </w:p>
    <w:p w:rsidR="00CD49C7" w:rsidRDefault="00CD49C7">
      <w:pPr>
        <w:ind w:right="142"/>
        <w:jc w:val="both"/>
        <w:rPr>
          <w:rFonts w:ascii="Century Gothic" w:hAnsi="Century Gothic"/>
          <w:b/>
          <w:sz w:val="20"/>
          <w:szCs w:val="20"/>
        </w:rPr>
      </w:pPr>
    </w:p>
    <w:p w:rsidR="00CD49C7" w:rsidRDefault="00CD49C7">
      <w:pPr>
        <w:jc w:val="both"/>
        <w:rPr>
          <w:rFonts w:ascii="Century Gothic" w:hAnsi="Century Gothic"/>
          <w:sz w:val="20"/>
          <w:szCs w:val="20"/>
        </w:rPr>
      </w:pPr>
      <w:r>
        <w:rPr>
          <w:rFonts w:ascii="Century Gothic" w:hAnsi="Century Gothic"/>
          <w:sz w:val="20"/>
          <w:szCs w:val="20"/>
        </w:rPr>
        <w:t xml:space="preserve">Il Sottoscritto dichiara di aver preso visione dell’Informativa resa ai sensi dell’Art. 13 D.lgs. 196/2003, sopra riportata, e di rilasciare il proprio consenso al trattamento dei dati personali per le finalità e con le modalità ivi indicate. </w:t>
      </w:r>
    </w:p>
    <w:p w:rsidR="00CD49C7" w:rsidRDefault="00CD49C7">
      <w:pPr>
        <w:jc w:val="both"/>
        <w:rPr>
          <w:rFonts w:ascii="Century Gothic" w:hAnsi="Century Gothic"/>
          <w:sz w:val="20"/>
          <w:szCs w:val="20"/>
        </w:rPr>
      </w:pPr>
    </w:p>
    <w:p w:rsidR="00CD49C7" w:rsidRDefault="00CD49C7">
      <w:pPr>
        <w:ind w:left="142" w:right="142"/>
        <w:jc w:val="both"/>
        <w:rPr>
          <w:rFonts w:ascii="Century Gothic" w:hAnsi="Century Gothic"/>
          <w:b/>
          <w:sz w:val="20"/>
          <w:szCs w:val="20"/>
        </w:rPr>
      </w:pPr>
    </w:p>
    <w:p w:rsidR="00CD49C7" w:rsidRDefault="00CD49C7">
      <w:pPr>
        <w:ind w:left="142" w:right="142"/>
        <w:jc w:val="both"/>
        <w:rPr>
          <w:rFonts w:ascii="Century Gothic" w:hAnsi="Century Gothic"/>
          <w:b/>
          <w:sz w:val="20"/>
          <w:szCs w:val="20"/>
        </w:rPr>
      </w:pPr>
      <w:r>
        <w:rPr>
          <w:rFonts w:ascii="Century Gothic" w:hAnsi="Century Gothic"/>
          <w:b/>
          <w:sz w:val="20"/>
          <w:szCs w:val="20"/>
        </w:rPr>
        <w:t>Luogo ___________</w:t>
      </w:r>
      <w:r w:rsidR="00706C05">
        <w:rPr>
          <w:rFonts w:ascii="Century Gothic" w:hAnsi="Century Gothic"/>
          <w:b/>
          <w:sz w:val="20"/>
          <w:szCs w:val="20"/>
        </w:rPr>
        <w:t>_____________________</w:t>
      </w:r>
      <w:r>
        <w:rPr>
          <w:rFonts w:ascii="Century Gothic" w:hAnsi="Century Gothic"/>
          <w:b/>
          <w:sz w:val="20"/>
          <w:szCs w:val="20"/>
        </w:rPr>
        <w:t xml:space="preserve">_____, Data _______________ </w:t>
      </w:r>
    </w:p>
    <w:p w:rsidR="00CD49C7" w:rsidRDefault="00CD49C7">
      <w:pPr>
        <w:ind w:left="142" w:right="142"/>
        <w:jc w:val="both"/>
        <w:rPr>
          <w:rFonts w:ascii="Century Gothic" w:hAnsi="Century Gothic"/>
          <w:b/>
          <w:sz w:val="20"/>
          <w:szCs w:val="20"/>
        </w:rPr>
      </w:pPr>
    </w:p>
    <w:p w:rsidR="00ED525E" w:rsidRDefault="00ED525E">
      <w:pPr>
        <w:ind w:left="142" w:right="142"/>
        <w:jc w:val="both"/>
        <w:rPr>
          <w:rFonts w:ascii="Century Gothic" w:hAnsi="Century Gothic"/>
          <w:b/>
          <w:sz w:val="20"/>
          <w:szCs w:val="20"/>
        </w:rPr>
      </w:pPr>
    </w:p>
    <w:p w:rsidR="00CD49C7" w:rsidRDefault="00CD49C7">
      <w:pPr>
        <w:ind w:left="142" w:right="142"/>
        <w:jc w:val="both"/>
        <w:rPr>
          <w:rFonts w:ascii="Century Gothic" w:hAnsi="Century Gothic"/>
          <w:b/>
          <w:sz w:val="20"/>
          <w:szCs w:val="20"/>
        </w:rPr>
      </w:pPr>
      <w:r>
        <w:rPr>
          <w:rFonts w:ascii="Century Gothic" w:hAnsi="Century Gothic"/>
          <w:b/>
          <w:sz w:val="20"/>
          <w:szCs w:val="20"/>
        </w:rPr>
        <w:t>Firma O.D.R.</w:t>
      </w:r>
      <w:r w:rsidR="005E0620">
        <w:rPr>
          <w:rFonts w:ascii="Century Gothic" w:hAnsi="Century Gothic"/>
          <w:b/>
          <w:sz w:val="20"/>
          <w:szCs w:val="20"/>
        </w:rPr>
        <w:t>/R.A.O.</w:t>
      </w:r>
      <w:r>
        <w:rPr>
          <w:rFonts w:ascii="Century Gothic" w:hAnsi="Century Gothic"/>
          <w:b/>
          <w:sz w:val="20"/>
          <w:szCs w:val="20"/>
        </w:rPr>
        <w:t xml:space="preserve"> ______________________________________________ </w:t>
      </w:r>
    </w:p>
    <w:p w:rsidR="009A6FD3" w:rsidRDefault="009A6FD3">
      <w:pPr>
        <w:ind w:left="142" w:right="142"/>
        <w:jc w:val="both"/>
        <w:rPr>
          <w:rFonts w:ascii="Century Gothic" w:hAnsi="Century Gothic"/>
          <w:b/>
          <w:sz w:val="20"/>
          <w:szCs w:val="20"/>
        </w:rPr>
      </w:pPr>
    </w:p>
    <w:p w:rsidR="009A6FD3" w:rsidRDefault="009A6FD3">
      <w:pPr>
        <w:ind w:left="142" w:right="142"/>
        <w:jc w:val="both"/>
        <w:rPr>
          <w:rFonts w:ascii="Century Gothic" w:hAnsi="Century Gothic"/>
          <w:b/>
          <w:i/>
          <w:sz w:val="20"/>
          <w:szCs w:val="20"/>
        </w:rPr>
      </w:pPr>
    </w:p>
    <w:p w:rsidR="009A6FD3" w:rsidRPr="009A6FD3" w:rsidRDefault="009A6FD3" w:rsidP="009A6FD3">
      <w:pPr>
        <w:ind w:right="142"/>
        <w:jc w:val="both"/>
        <w:rPr>
          <w:rFonts w:ascii="Century Gothic" w:hAnsi="Century Gothic"/>
          <w:b/>
          <w:i/>
          <w:sz w:val="20"/>
          <w:szCs w:val="20"/>
        </w:rPr>
      </w:pPr>
    </w:p>
    <w:p w:rsidR="009F1F42" w:rsidRDefault="009F1F42" w:rsidP="009F1F42">
      <w:pPr>
        <w:pageBreakBefore/>
        <w:jc w:val="center"/>
        <w:rPr>
          <w:rFonts w:ascii="Century Gothic" w:hAnsi="Century Gothic" w:cs="Arial"/>
          <w:b/>
          <w:sz w:val="20"/>
          <w:szCs w:val="20"/>
        </w:rPr>
      </w:pPr>
      <w:r>
        <w:rPr>
          <w:rFonts w:ascii="Century Gothic" w:hAnsi="Century Gothic" w:cs="Arial"/>
          <w:b/>
          <w:sz w:val="20"/>
          <w:szCs w:val="20"/>
        </w:rPr>
        <w:lastRenderedPageBreak/>
        <w:t>Scheda OPERATORI DELLA REGISTRAZIONE – O.D.R.</w:t>
      </w:r>
    </w:p>
    <w:p w:rsidR="009F1F42" w:rsidRDefault="009F1F42">
      <w:pPr>
        <w:ind w:left="142" w:right="142"/>
        <w:jc w:val="both"/>
        <w:rPr>
          <w:rFonts w:ascii="Century Gothic" w:hAnsi="Century Gothic"/>
          <w:b/>
          <w:sz w:val="20"/>
          <w:szCs w:val="20"/>
        </w:rPr>
      </w:pPr>
    </w:p>
    <w:tbl>
      <w:tblPr>
        <w:tblW w:w="0" w:type="auto"/>
        <w:tblInd w:w="108" w:type="dxa"/>
        <w:tblLayout w:type="fixed"/>
        <w:tblLook w:val="0000" w:firstRow="0" w:lastRow="0" w:firstColumn="0" w:lastColumn="0" w:noHBand="0" w:noVBand="0"/>
      </w:tblPr>
      <w:tblGrid>
        <w:gridCol w:w="4962"/>
        <w:gridCol w:w="5328"/>
      </w:tblGrid>
      <w:tr w:rsidR="009F1F42" w:rsidTr="00CD49C7">
        <w:trPr>
          <w:trHeight w:val="229"/>
        </w:trPr>
        <w:tc>
          <w:tcPr>
            <w:tcW w:w="4962" w:type="dxa"/>
            <w:tcBorders>
              <w:top w:val="single" w:sz="4" w:space="0" w:color="000000"/>
              <w:left w:val="single" w:sz="4" w:space="0" w:color="000000"/>
              <w:bottom w:val="single" w:sz="4" w:space="0" w:color="000000"/>
            </w:tcBorders>
            <w:shd w:val="clear" w:color="auto" w:fill="E6E6E6"/>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 1</w:t>
            </w:r>
          </w:p>
        </w:tc>
        <w:tc>
          <w:tcPr>
            <w:tcW w:w="532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 2</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Nome</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Nome</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Cognome</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Cognome</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Data di Nascita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Data di Nascita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Luogo di Nascita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Luogo di Nascita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Codice Fiscale</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Codice Fiscale</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 xml:space="preserve">Indirizzo </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 xml:space="preserve">Indirizzo </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Telefono</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Telefono</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 xml:space="preserve">e-mail </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e-mail</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2F4890" w:rsidP="00CD49C7">
            <w:pPr>
              <w:autoSpaceDE w:val="0"/>
              <w:snapToGrid w:val="0"/>
              <w:rPr>
                <w:rFonts w:ascii="Century Gothic" w:hAnsi="Century Gothic" w:cs="Verdana"/>
                <w:iCs/>
                <w:sz w:val="16"/>
                <w:szCs w:val="16"/>
              </w:rPr>
            </w:pPr>
            <w:r>
              <w:rPr>
                <w:rFonts w:ascii="Century Gothic" w:hAnsi="Century Gothic" w:cs="Verdana"/>
                <w:iCs/>
                <w:sz w:val="16"/>
                <w:szCs w:val="16"/>
              </w:rPr>
              <w:t>Q</w:t>
            </w:r>
            <w:r w:rsidR="009F1F42">
              <w:rPr>
                <w:rFonts w:ascii="Century Gothic" w:hAnsi="Century Gothic" w:cs="Verdana"/>
                <w:iCs/>
                <w:sz w:val="16"/>
                <w:szCs w:val="16"/>
              </w:rPr>
              <w:t>ualifica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qualifica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FIRMA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FIRMA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E6E6E6"/>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 3</w:t>
            </w:r>
          </w:p>
        </w:tc>
        <w:tc>
          <w:tcPr>
            <w:tcW w:w="532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 4</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Nome</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Nome</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Cognome</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Cognome</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Data di Nascita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Data di Nascita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Luogo di Nascita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Luogo di Nascita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Codice Fiscale</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Codice Fiscale</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 xml:space="preserve">Indirizzo </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 xml:space="preserve">Indirizzo </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Telefono</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Telefono</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 xml:space="preserve">e-mail </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e-mail</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2F4890" w:rsidP="00CD49C7">
            <w:pPr>
              <w:autoSpaceDE w:val="0"/>
              <w:snapToGrid w:val="0"/>
              <w:rPr>
                <w:rFonts w:ascii="Century Gothic" w:hAnsi="Century Gothic" w:cs="Verdana"/>
                <w:iCs/>
                <w:sz w:val="16"/>
                <w:szCs w:val="16"/>
              </w:rPr>
            </w:pPr>
            <w:r>
              <w:rPr>
                <w:rFonts w:ascii="Century Gothic" w:hAnsi="Century Gothic" w:cs="Verdana"/>
                <w:iCs/>
                <w:sz w:val="16"/>
                <w:szCs w:val="16"/>
              </w:rPr>
              <w:t>Q</w:t>
            </w:r>
            <w:r w:rsidR="009F1F42">
              <w:rPr>
                <w:rFonts w:ascii="Century Gothic" w:hAnsi="Century Gothic" w:cs="Verdana"/>
                <w:iCs/>
                <w:sz w:val="16"/>
                <w:szCs w:val="16"/>
              </w:rPr>
              <w:t>ualifica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qualifica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FIRMA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FIRMA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E6E6E6"/>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 5</w:t>
            </w:r>
          </w:p>
        </w:tc>
        <w:tc>
          <w:tcPr>
            <w:tcW w:w="532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n.6</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Nome</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Nome</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Cognome</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Cognome</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Data di Nascita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Data di Nascita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Luogo di Nascita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Luogo di Nascita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Codice Fiscale</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Codice Fiscale</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 xml:space="preserve">Indirizzo </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 xml:space="preserve">Indirizzo </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Telefono</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Telefono</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 xml:space="preserve">e-mail </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e-mail</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2F4890" w:rsidP="00CD49C7">
            <w:pPr>
              <w:autoSpaceDE w:val="0"/>
              <w:snapToGrid w:val="0"/>
              <w:rPr>
                <w:rFonts w:ascii="Century Gothic" w:hAnsi="Century Gothic" w:cs="Verdana"/>
                <w:iCs/>
                <w:sz w:val="16"/>
                <w:szCs w:val="16"/>
              </w:rPr>
            </w:pPr>
            <w:r>
              <w:rPr>
                <w:rFonts w:ascii="Century Gothic" w:hAnsi="Century Gothic" w:cs="Verdana"/>
                <w:iCs/>
                <w:sz w:val="16"/>
                <w:szCs w:val="16"/>
              </w:rPr>
              <w:t>Q</w:t>
            </w:r>
            <w:r w:rsidR="009F1F42">
              <w:rPr>
                <w:rFonts w:ascii="Century Gothic" w:hAnsi="Century Gothic" w:cs="Verdana"/>
                <w:iCs/>
                <w:sz w:val="16"/>
                <w:szCs w:val="16"/>
              </w:rPr>
              <w:t>ualifica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qualifica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FIRMA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FIRMA</w:t>
            </w:r>
          </w:p>
        </w:tc>
      </w:tr>
      <w:tr w:rsidR="009F1F42" w:rsidTr="00CD49C7">
        <w:trPr>
          <w:trHeight w:val="229"/>
        </w:trPr>
        <w:tc>
          <w:tcPr>
            <w:tcW w:w="4962" w:type="dxa"/>
            <w:tcBorders>
              <w:top w:val="single" w:sz="4" w:space="0" w:color="000000"/>
              <w:left w:val="single" w:sz="4" w:space="0" w:color="000000"/>
              <w:bottom w:val="single" w:sz="4" w:space="0" w:color="000000"/>
            </w:tcBorders>
            <w:shd w:val="clear" w:color="auto" w:fill="E6E6E6"/>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 7</w:t>
            </w:r>
          </w:p>
        </w:tc>
        <w:tc>
          <w:tcPr>
            <w:tcW w:w="532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 8</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Nome</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Nome</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Cognome</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Cognome</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Data di Nascita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Data di Nascita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Luogo di Nascita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Luogo di Nascita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Codice Fiscale</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Codice Fiscale</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 xml:space="preserve">Indirizzo </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 xml:space="preserve">Indirizzo </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Telefono</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Telefono</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 xml:space="preserve">e-mail </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e-mail</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2F4890" w:rsidP="00CD49C7">
            <w:pPr>
              <w:autoSpaceDE w:val="0"/>
              <w:snapToGrid w:val="0"/>
              <w:rPr>
                <w:rFonts w:ascii="Century Gothic" w:hAnsi="Century Gothic" w:cs="Verdana"/>
                <w:iCs/>
                <w:sz w:val="16"/>
                <w:szCs w:val="16"/>
              </w:rPr>
            </w:pPr>
            <w:r>
              <w:rPr>
                <w:rFonts w:ascii="Century Gothic" w:hAnsi="Century Gothic" w:cs="Verdana"/>
                <w:iCs/>
                <w:sz w:val="16"/>
                <w:szCs w:val="16"/>
              </w:rPr>
              <w:t>Q</w:t>
            </w:r>
            <w:r w:rsidR="009F1F42">
              <w:rPr>
                <w:rFonts w:ascii="Century Gothic" w:hAnsi="Century Gothic" w:cs="Verdana"/>
                <w:iCs/>
                <w:sz w:val="16"/>
                <w:szCs w:val="16"/>
              </w:rPr>
              <w:t>ualifica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qualifica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FIRMA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FIRMA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E6E6E6"/>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 9</w:t>
            </w:r>
          </w:p>
        </w:tc>
        <w:tc>
          <w:tcPr>
            <w:tcW w:w="532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 10</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Nome</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Nome</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Cognome</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Cognome</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Data di Nascita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Data di Nascita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lastRenderedPageBreak/>
              <w:t>Luogo di Nascita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Luogo di Nascita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Codice Fiscale</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Codice Fiscale</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 xml:space="preserve">Indirizzo </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 xml:space="preserve">Indirizzo </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Telefono</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Telefono</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 xml:space="preserve">e-mail </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e-mail</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2F4890" w:rsidP="00CD49C7">
            <w:pPr>
              <w:autoSpaceDE w:val="0"/>
              <w:snapToGrid w:val="0"/>
              <w:rPr>
                <w:rFonts w:ascii="Century Gothic" w:hAnsi="Century Gothic" w:cs="Verdana"/>
                <w:iCs/>
                <w:sz w:val="16"/>
                <w:szCs w:val="16"/>
              </w:rPr>
            </w:pPr>
            <w:r>
              <w:rPr>
                <w:rFonts w:ascii="Century Gothic" w:hAnsi="Century Gothic" w:cs="Verdana"/>
                <w:iCs/>
                <w:sz w:val="16"/>
                <w:szCs w:val="16"/>
              </w:rPr>
              <w:t>Q</w:t>
            </w:r>
            <w:r w:rsidR="009F1F42">
              <w:rPr>
                <w:rFonts w:ascii="Century Gothic" w:hAnsi="Century Gothic" w:cs="Verdana"/>
                <w:iCs/>
                <w:sz w:val="16"/>
                <w:szCs w:val="16"/>
              </w:rPr>
              <w:t>ualifica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qualifica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FIRMA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FIRMA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E6E6E6"/>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 11</w:t>
            </w:r>
          </w:p>
        </w:tc>
        <w:tc>
          <w:tcPr>
            <w:tcW w:w="532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 12</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Nome</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Nome</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Cognome</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Cognome</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Data di Nascita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Data di Nascita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Luogo di Nascita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Luogo di Nascita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Codice Fiscale</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Codice Fiscale</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 xml:space="preserve">Indirizzo </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 xml:space="preserve">Indirizzo </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Telefono</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Telefono</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 xml:space="preserve">e-mail </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e-mail</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2F4890" w:rsidP="00CD49C7">
            <w:pPr>
              <w:autoSpaceDE w:val="0"/>
              <w:snapToGrid w:val="0"/>
              <w:rPr>
                <w:rFonts w:ascii="Century Gothic" w:hAnsi="Century Gothic" w:cs="Verdana"/>
                <w:iCs/>
                <w:sz w:val="16"/>
                <w:szCs w:val="16"/>
              </w:rPr>
            </w:pPr>
            <w:r>
              <w:rPr>
                <w:rFonts w:ascii="Century Gothic" w:hAnsi="Century Gothic" w:cs="Verdana"/>
                <w:iCs/>
                <w:sz w:val="16"/>
                <w:szCs w:val="16"/>
              </w:rPr>
              <w:t>Q</w:t>
            </w:r>
            <w:r w:rsidR="009F1F42">
              <w:rPr>
                <w:rFonts w:ascii="Century Gothic" w:hAnsi="Century Gothic" w:cs="Verdana"/>
                <w:iCs/>
                <w:sz w:val="16"/>
                <w:szCs w:val="16"/>
              </w:rPr>
              <w:t>ualifica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qualifica</w:t>
            </w:r>
          </w:p>
        </w:tc>
      </w:tr>
      <w:tr w:rsidR="009F1F42" w:rsidTr="00CD49C7">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FIRMA</w:t>
            </w:r>
          </w:p>
        </w:tc>
        <w:tc>
          <w:tcPr>
            <w:tcW w:w="5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42" w:rsidRDefault="009F1F42" w:rsidP="00CD49C7">
            <w:pPr>
              <w:autoSpaceDE w:val="0"/>
              <w:snapToGrid w:val="0"/>
              <w:rPr>
                <w:rFonts w:ascii="Century Gothic" w:hAnsi="Century Gothic" w:cs="Verdana"/>
                <w:iCs/>
                <w:sz w:val="16"/>
                <w:szCs w:val="16"/>
              </w:rPr>
            </w:pPr>
            <w:r>
              <w:rPr>
                <w:rFonts w:ascii="Century Gothic" w:hAnsi="Century Gothic" w:cs="Verdana"/>
                <w:iCs/>
                <w:sz w:val="16"/>
                <w:szCs w:val="16"/>
              </w:rPr>
              <w:t>FIRMA</w:t>
            </w:r>
          </w:p>
        </w:tc>
      </w:tr>
    </w:tbl>
    <w:p w:rsidR="009F1F42" w:rsidRDefault="009F1F42">
      <w:pPr>
        <w:jc w:val="center"/>
        <w:rPr>
          <w:rFonts w:ascii="Century Gothic" w:hAnsi="Century Gothic" w:cs="Arial"/>
          <w:b/>
          <w:sz w:val="20"/>
          <w:szCs w:val="20"/>
        </w:rPr>
      </w:pPr>
    </w:p>
    <w:p w:rsidR="00CD49C7" w:rsidRDefault="009F1F42">
      <w:pPr>
        <w:jc w:val="center"/>
        <w:rPr>
          <w:rFonts w:ascii="Century Gothic" w:hAnsi="Century Gothic" w:cs="Arial"/>
          <w:b/>
          <w:sz w:val="20"/>
          <w:szCs w:val="20"/>
        </w:rPr>
      </w:pPr>
      <w:r>
        <w:rPr>
          <w:rFonts w:ascii="Century Gothic" w:hAnsi="Century Gothic" w:cs="Arial"/>
          <w:b/>
          <w:sz w:val="20"/>
          <w:szCs w:val="20"/>
        </w:rPr>
        <w:br w:type="page"/>
      </w:r>
      <w:r w:rsidR="00CD49C7">
        <w:rPr>
          <w:rFonts w:ascii="Century Gothic" w:hAnsi="Century Gothic" w:cs="Arial"/>
          <w:b/>
          <w:sz w:val="20"/>
          <w:szCs w:val="20"/>
        </w:rPr>
        <w:lastRenderedPageBreak/>
        <w:t xml:space="preserve">NOMINA A </w:t>
      </w:r>
      <w:r w:rsidR="006141AD">
        <w:rPr>
          <w:rFonts w:ascii="Century Gothic" w:hAnsi="Century Gothic" w:cs="Arial"/>
          <w:b/>
          <w:sz w:val="20"/>
          <w:szCs w:val="20"/>
        </w:rPr>
        <w:t>RESPONSABILE</w:t>
      </w:r>
      <w:r w:rsidR="00CD49C7">
        <w:rPr>
          <w:rFonts w:ascii="Century Gothic" w:hAnsi="Century Gothic" w:cs="Arial"/>
          <w:b/>
          <w:sz w:val="20"/>
          <w:szCs w:val="20"/>
        </w:rPr>
        <w:t xml:space="preserve"> </w:t>
      </w:r>
      <w:r w:rsidR="006141AD">
        <w:rPr>
          <w:rFonts w:ascii="Century Gothic" w:hAnsi="Century Gothic" w:cs="Arial"/>
          <w:b/>
          <w:sz w:val="20"/>
          <w:szCs w:val="20"/>
        </w:rPr>
        <w:t>DE</w:t>
      </w:r>
      <w:r w:rsidR="00CD49C7">
        <w:rPr>
          <w:rFonts w:ascii="Century Gothic" w:hAnsi="Century Gothic" w:cs="Arial"/>
          <w:b/>
          <w:sz w:val="20"/>
          <w:szCs w:val="20"/>
        </w:rPr>
        <w:t>L TRATTAMENTO DEI DATI PERSONALI</w:t>
      </w:r>
    </w:p>
    <w:p w:rsidR="00CD49C7" w:rsidRDefault="00CD49C7">
      <w:pPr>
        <w:jc w:val="center"/>
        <w:rPr>
          <w:rFonts w:ascii="Century Gothic" w:hAnsi="Century Gothic" w:cs="Arial"/>
          <w:b/>
          <w:sz w:val="20"/>
          <w:szCs w:val="20"/>
        </w:rPr>
      </w:pPr>
      <w:r>
        <w:rPr>
          <w:rFonts w:ascii="Century Gothic" w:hAnsi="Century Gothic" w:cs="Arial"/>
          <w:b/>
          <w:sz w:val="20"/>
          <w:szCs w:val="20"/>
        </w:rPr>
        <w:t xml:space="preserve">Ai sensi dell’art. </w:t>
      </w:r>
      <w:r w:rsidR="003D5ABF">
        <w:rPr>
          <w:rFonts w:ascii="Century Gothic" w:hAnsi="Century Gothic" w:cs="Arial"/>
          <w:b/>
          <w:sz w:val="20"/>
          <w:szCs w:val="20"/>
        </w:rPr>
        <w:t>29</w:t>
      </w:r>
      <w:r>
        <w:rPr>
          <w:rFonts w:ascii="Century Gothic" w:hAnsi="Century Gothic" w:cs="Arial"/>
          <w:b/>
          <w:sz w:val="20"/>
          <w:szCs w:val="20"/>
        </w:rPr>
        <w:t xml:space="preserve"> </w:t>
      </w:r>
      <w:r>
        <w:rPr>
          <w:rStyle w:val="Enfasigrassetto"/>
          <w:rFonts w:ascii="Century Gothic" w:hAnsi="Century Gothic"/>
          <w:color w:val="000000"/>
          <w:sz w:val="20"/>
          <w:szCs w:val="20"/>
        </w:rPr>
        <w:t>Decreto legislativo 30 giugno 2003, n. 196</w:t>
      </w:r>
      <w:r>
        <w:rPr>
          <w:rFonts w:ascii="Century Gothic" w:hAnsi="Century Gothic" w:cs="Arial"/>
          <w:b/>
          <w:sz w:val="20"/>
          <w:szCs w:val="20"/>
        </w:rPr>
        <w:t xml:space="preserve">. </w:t>
      </w:r>
    </w:p>
    <w:p w:rsidR="00CD49C7" w:rsidRDefault="00CD49C7">
      <w:pPr>
        <w:autoSpaceDE w:val="0"/>
        <w:ind w:left="360"/>
        <w:jc w:val="both"/>
        <w:rPr>
          <w:rFonts w:ascii="Century Gothic" w:hAnsi="Century Gothic" w:cs="Arial"/>
          <w:sz w:val="20"/>
          <w:szCs w:val="20"/>
        </w:rPr>
      </w:pPr>
    </w:p>
    <w:p w:rsidR="00CD49C7" w:rsidRDefault="00CD49C7">
      <w:pPr>
        <w:autoSpaceDE w:val="0"/>
        <w:ind w:left="360"/>
        <w:jc w:val="right"/>
        <w:rPr>
          <w:rFonts w:ascii="Century Gothic" w:hAnsi="Century Gothic" w:cs="Arial"/>
          <w:sz w:val="20"/>
          <w:szCs w:val="20"/>
        </w:rPr>
      </w:pPr>
    </w:p>
    <w:p w:rsidR="00CD49C7" w:rsidRDefault="00CD49C7">
      <w:pPr>
        <w:autoSpaceDE w:val="0"/>
        <w:jc w:val="both"/>
        <w:rPr>
          <w:rFonts w:ascii="Century Gothic" w:hAnsi="Century Gothic" w:cs="Arial"/>
          <w:sz w:val="20"/>
          <w:szCs w:val="20"/>
        </w:rPr>
      </w:pPr>
      <w:r>
        <w:rPr>
          <w:rFonts w:ascii="Century Gothic" w:hAnsi="Century Gothic" w:cs="Arial"/>
          <w:sz w:val="20"/>
          <w:szCs w:val="20"/>
        </w:rPr>
        <w:t xml:space="preserve">Il sottoscritto </w:t>
      </w:r>
      <w:r>
        <w:rPr>
          <w:rFonts w:ascii="Century Gothic" w:hAnsi="Century Gothic" w:cs="Arial"/>
          <w:b/>
          <w:bCs/>
          <w:sz w:val="20"/>
          <w:szCs w:val="20"/>
        </w:rPr>
        <w:t>_________</w:t>
      </w:r>
      <w:r w:rsidR="00ED525E">
        <w:rPr>
          <w:rFonts w:ascii="Century Gothic" w:hAnsi="Century Gothic" w:cs="Arial"/>
          <w:b/>
          <w:bCs/>
          <w:sz w:val="20"/>
          <w:szCs w:val="20"/>
        </w:rPr>
        <w:t>_____________________________________________________</w:t>
      </w:r>
      <w:r>
        <w:rPr>
          <w:rFonts w:ascii="Century Gothic" w:hAnsi="Century Gothic" w:cs="Arial"/>
          <w:b/>
          <w:bCs/>
          <w:sz w:val="20"/>
          <w:szCs w:val="20"/>
        </w:rPr>
        <w:t xml:space="preserve">, </w:t>
      </w:r>
      <w:r>
        <w:rPr>
          <w:rFonts w:ascii="Century Gothic" w:hAnsi="Century Gothic" w:cs="Arial"/>
          <w:sz w:val="20"/>
          <w:szCs w:val="20"/>
        </w:rPr>
        <w:t xml:space="preserve">domiciliato per la carica presso la </w:t>
      </w:r>
      <w:r w:rsidR="00ED525E">
        <w:rPr>
          <w:rFonts w:ascii="Century Gothic" w:hAnsi="Century Gothic" w:cs="Arial"/>
          <w:sz w:val="20"/>
          <w:szCs w:val="20"/>
        </w:rPr>
        <w:t xml:space="preserve">scrivente </w:t>
      </w:r>
      <w:r>
        <w:rPr>
          <w:rFonts w:ascii="Century Gothic" w:hAnsi="Century Gothic" w:cs="Arial"/>
          <w:sz w:val="20"/>
          <w:szCs w:val="20"/>
        </w:rPr>
        <w:t xml:space="preserve">Camera di Commercio, in qualità di </w:t>
      </w:r>
      <w:r w:rsidR="00ED525E">
        <w:rPr>
          <w:rFonts w:ascii="Century Gothic" w:hAnsi="Century Gothic" w:cs="Arial"/>
          <w:sz w:val="20"/>
          <w:szCs w:val="20"/>
        </w:rPr>
        <w:t>_______________________________</w:t>
      </w:r>
      <w:r>
        <w:rPr>
          <w:rFonts w:ascii="Century Gothic" w:hAnsi="Century Gothic" w:cs="Arial"/>
          <w:sz w:val="20"/>
          <w:szCs w:val="20"/>
        </w:rPr>
        <w:t>_____________________________________,</w:t>
      </w:r>
    </w:p>
    <w:p w:rsidR="00CD49C7" w:rsidRDefault="00CD49C7">
      <w:pPr>
        <w:autoSpaceDE w:val="0"/>
        <w:jc w:val="both"/>
        <w:rPr>
          <w:rFonts w:ascii="Century Gothic" w:hAnsi="Century Gothic" w:cs="Arial"/>
          <w:b/>
          <w:bCs/>
          <w:sz w:val="20"/>
          <w:szCs w:val="20"/>
        </w:rPr>
      </w:pPr>
    </w:p>
    <w:p w:rsidR="00CD49C7" w:rsidRDefault="00CD49C7">
      <w:pPr>
        <w:autoSpaceDE w:val="0"/>
        <w:jc w:val="center"/>
        <w:rPr>
          <w:rFonts w:ascii="Century Gothic" w:hAnsi="Century Gothic" w:cs="Arial"/>
          <w:b/>
          <w:bCs/>
          <w:sz w:val="20"/>
          <w:szCs w:val="20"/>
        </w:rPr>
      </w:pPr>
      <w:r>
        <w:rPr>
          <w:rFonts w:ascii="Century Gothic" w:hAnsi="Century Gothic" w:cs="Arial"/>
          <w:b/>
          <w:bCs/>
          <w:sz w:val="20"/>
          <w:szCs w:val="20"/>
        </w:rPr>
        <w:t>PREMESSO CHE:</w:t>
      </w:r>
    </w:p>
    <w:p w:rsidR="00CD49C7" w:rsidRDefault="00CD49C7">
      <w:pPr>
        <w:autoSpaceDE w:val="0"/>
        <w:jc w:val="both"/>
        <w:rPr>
          <w:rFonts w:ascii="Century Gothic" w:hAnsi="Century Gothic" w:cs="Arial"/>
          <w:sz w:val="20"/>
          <w:szCs w:val="20"/>
        </w:rPr>
      </w:pPr>
      <w:r>
        <w:rPr>
          <w:rFonts w:ascii="Century Gothic" w:hAnsi="Century Gothic" w:cs="Arial"/>
          <w:sz w:val="20"/>
          <w:szCs w:val="20"/>
        </w:rPr>
        <w:t xml:space="preserve">- Il d. </w:t>
      </w:r>
      <w:proofErr w:type="spellStart"/>
      <w:r>
        <w:rPr>
          <w:rFonts w:ascii="Century Gothic" w:hAnsi="Century Gothic" w:cs="Arial"/>
          <w:sz w:val="20"/>
          <w:szCs w:val="20"/>
        </w:rPr>
        <w:t>l.vo</w:t>
      </w:r>
      <w:proofErr w:type="spellEnd"/>
      <w:r>
        <w:rPr>
          <w:rFonts w:ascii="Century Gothic" w:hAnsi="Century Gothic" w:cs="Arial"/>
          <w:sz w:val="20"/>
          <w:szCs w:val="20"/>
        </w:rPr>
        <w:t xml:space="preserve"> n. 196/2003, concernente la tutela delle persone e di altri soggetti rispetto al trattamento dei dati personali, fissa le modalità da adottare per detto trattamento ed individua i soggetti che, in relazione all'attività svolta, sono tenuti agli adempimenti previsti dalla stessa legge;</w:t>
      </w:r>
    </w:p>
    <w:p w:rsidR="00CD49C7" w:rsidRDefault="00CD49C7">
      <w:pPr>
        <w:autoSpaceDE w:val="0"/>
        <w:jc w:val="both"/>
        <w:rPr>
          <w:rFonts w:ascii="Century Gothic" w:hAnsi="Century Gothic" w:cs="Arial"/>
          <w:sz w:val="20"/>
          <w:szCs w:val="20"/>
        </w:rPr>
      </w:pPr>
    </w:p>
    <w:p w:rsidR="00CD49C7" w:rsidRDefault="00CD49C7">
      <w:pPr>
        <w:autoSpaceDE w:val="0"/>
        <w:jc w:val="both"/>
        <w:rPr>
          <w:rFonts w:ascii="Century Gothic" w:hAnsi="Century Gothic" w:cs="Arial"/>
          <w:sz w:val="20"/>
          <w:szCs w:val="20"/>
        </w:rPr>
      </w:pPr>
      <w:r>
        <w:rPr>
          <w:rFonts w:ascii="Century Gothic" w:hAnsi="Century Gothic" w:cs="Arial"/>
          <w:sz w:val="20"/>
          <w:szCs w:val="20"/>
        </w:rPr>
        <w:t xml:space="preserve">- l'art. </w:t>
      </w:r>
      <w:r w:rsidR="004D0D01">
        <w:rPr>
          <w:rFonts w:ascii="Century Gothic" w:hAnsi="Century Gothic" w:cs="Arial"/>
          <w:sz w:val="20"/>
          <w:szCs w:val="20"/>
        </w:rPr>
        <w:t>29</w:t>
      </w:r>
      <w:r>
        <w:rPr>
          <w:rFonts w:ascii="Century Gothic" w:hAnsi="Century Gothic" w:cs="Arial"/>
          <w:sz w:val="20"/>
          <w:szCs w:val="20"/>
        </w:rPr>
        <w:t xml:space="preserve"> del suddetto dec</w:t>
      </w:r>
      <w:r w:rsidR="004D0D01">
        <w:rPr>
          <w:rFonts w:ascii="Century Gothic" w:hAnsi="Century Gothic" w:cs="Arial"/>
          <w:sz w:val="20"/>
          <w:szCs w:val="20"/>
        </w:rPr>
        <w:t xml:space="preserve">reto legislativo prevede che </w:t>
      </w:r>
      <w:r>
        <w:rPr>
          <w:rFonts w:ascii="Century Gothic" w:hAnsi="Century Gothic" w:cs="Arial"/>
          <w:sz w:val="20"/>
          <w:szCs w:val="20"/>
        </w:rPr>
        <w:t>“</w:t>
      </w:r>
      <w:r w:rsidR="004D0D01">
        <w:rPr>
          <w:rFonts w:ascii="Century Gothic" w:hAnsi="Century Gothic" w:cs="Arial"/>
          <w:sz w:val="20"/>
          <w:szCs w:val="20"/>
        </w:rPr>
        <w:t>i</w:t>
      </w:r>
      <w:r w:rsidR="004D0D01" w:rsidRPr="004D0D01">
        <w:rPr>
          <w:rFonts w:ascii="Century Gothic" w:hAnsi="Century Gothic" w:cs="Arial"/>
          <w:sz w:val="20"/>
          <w:szCs w:val="20"/>
        </w:rPr>
        <w:t>l responsabile è designato dal titolare facoltativamente</w:t>
      </w:r>
      <w:r>
        <w:rPr>
          <w:rFonts w:ascii="Century Gothic" w:hAnsi="Century Gothic" w:cs="Arial"/>
          <w:sz w:val="20"/>
          <w:szCs w:val="20"/>
        </w:rPr>
        <w:t>”</w:t>
      </w:r>
      <w:r w:rsidR="004D0D01">
        <w:rPr>
          <w:rFonts w:ascii="Century Gothic" w:hAnsi="Century Gothic" w:cs="Arial"/>
          <w:sz w:val="20"/>
          <w:szCs w:val="20"/>
        </w:rPr>
        <w:t xml:space="preserve"> ed effettua il trattamento dei dati attenendosi alle istruzioni </w:t>
      </w:r>
      <w:r w:rsidR="00023048">
        <w:rPr>
          <w:rFonts w:ascii="Century Gothic" w:hAnsi="Century Gothic" w:cs="Arial"/>
          <w:sz w:val="20"/>
          <w:szCs w:val="20"/>
        </w:rPr>
        <w:t>impartite dal titolare medesimo</w:t>
      </w:r>
      <w:r>
        <w:rPr>
          <w:rFonts w:ascii="Century Gothic" w:hAnsi="Century Gothic" w:cs="Arial"/>
          <w:sz w:val="20"/>
          <w:szCs w:val="20"/>
        </w:rPr>
        <w:t>;</w:t>
      </w:r>
    </w:p>
    <w:p w:rsidR="00CD49C7" w:rsidRDefault="00CD49C7">
      <w:pPr>
        <w:autoSpaceDE w:val="0"/>
        <w:jc w:val="both"/>
        <w:rPr>
          <w:rFonts w:ascii="Century Gothic" w:hAnsi="Century Gothic" w:cs="Arial"/>
          <w:sz w:val="20"/>
          <w:szCs w:val="20"/>
        </w:rPr>
      </w:pPr>
    </w:p>
    <w:p w:rsidR="00CD49C7" w:rsidRDefault="00CD49C7">
      <w:pPr>
        <w:autoSpaceDE w:val="0"/>
        <w:jc w:val="both"/>
        <w:rPr>
          <w:rFonts w:ascii="Century Gothic" w:hAnsi="Century Gothic" w:cs="Arial"/>
          <w:sz w:val="20"/>
          <w:szCs w:val="20"/>
        </w:rPr>
      </w:pPr>
      <w:r>
        <w:rPr>
          <w:rFonts w:ascii="Century Gothic" w:hAnsi="Century Gothic" w:cs="Arial"/>
          <w:sz w:val="20"/>
          <w:szCs w:val="20"/>
        </w:rPr>
        <w:t xml:space="preserve">- la Camera di Commercio è l’ente emettitore della Carta Nazionale dei Servizi e che per il rilascio della stessa si avvale di appositi soggetti nominati appositamente </w:t>
      </w:r>
      <w:r w:rsidR="00C52D90">
        <w:rPr>
          <w:rFonts w:ascii="Century Gothic" w:hAnsi="Century Gothic" w:cs="Arial"/>
          <w:sz w:val="20"/>
          <w:szCs w:val="20"/>
        </w:rPr>
        <w:t>“O</w:t>
      </w:r>
      <w:r>
        <w:rPr>
          <w:rFonts w:ascii="Century Gothic" w:hAnsi="Century Gothic" w:cs="Arial"/>
          <w:sz w:val="20"/>
          <w:szCs w:val="20"/>
        </w:rPr>
        <w:t>peratori addetti alla registrazione</w:t>
      </w:r>
      <w:r w:rsidR="00C52D90">
        <w:rPr>
          <w:rFonts w:ascii="Century Gothic" w:hAnsi="Century Gothic" w:cs="Arial"/>
          <w:sz w:val="20"/>
          <w:szCs w:val="20"/>
        </w:rPr>
        <w:t>/</w:t>
      </w:r>
      <w:proofErr w:type="spellStart"/>
      <w:r w:rsidR="00C52D90">
        <w:rPr>
          <w:rFonts w:ascii="Century Gothic" w:hAnsi="Century Gothic" w:cs="Arial"/>
          <w:sz w:val="20"/>
          <w:szCs w:val="20"/>
        </w:rPr>
        <w:t>Registration</w:t>
      </w:r>
      <w:proofErr w:type="spellEnd"/>
      <w:r w:rsidR="00C52D90">
        <w:rPr>
          <w:rFonts w:ascii="Century Gothic" w:hAnsi="Century Gothic" w:cs="Arial"/>
          <w:sz w:val="20"/>
          <w:szCs w:val="20"/>
        </w:rPr>
        <w:t xml:space="preserve"> Authority </w:t>
      </w:r>
      <w:proofErr w:type="spellStart"/>
      <w:r w:rsidR="00C52D90">
        <w:rPr>
          <w:rFonts w:ascii="Century Gothic" w:hAnsi="Century Gothic" w:cs="Arial"/>
          <w:sz w:val="20"/>
          <w:szCs w:val="20"/>
        </w:rPr>
        <w:t>Officer</w:t>
      </w:r>
      <w:proofErr w:type="spellEnd"/>
      <w:r w:rsidR="00C52D90">
        <w:rPr>
          <w:rFonts w:ascii="Century Gothic" w:hAnsi="Century Gothic" w:cs="Arial"/>
          <w:sz w:val="20"/>
          <w:szCs w:val="20"/>
        </w:rPr>
        <w:t xml:space="preserve">” </w:t>
      </w:r>
      <w:r>
        <w:rPr>
          <w:rFonts w:ascii="Century Gothic" w:hAnsi="Century Gothic" w:cs="Arial"/>
          <w:sz w:val="20"/>
          <w:szCs w:val="20"/>
        </w:rPr>
        <w:t>(O.D.R.</w:t>
      </w:r>
      <w:r w:rsidR="003A73F5">
        <w:rPr>
          <w:rFonts w:ascii="Century Gothic" w:hAnsi="Century Gothic" w:cs="Arial"/>
          <w:sz w:val="20"/>
          <w:szCs w:val="20"/>
        </w:rPr>
        <w:t>/R.A.O.</w:t>
      </w:r>
      <w:r>
        <w:rPr>
          <w:rFonts w:ascii="Century Gothic" w:hAnsi="Century Gothic" w:cs="Arial"/>
          <w:sz w:val="20"/>
          <w:szCs w:val="20"/>
        </w:rPr>
        <w:t>) e incaricati alla registrazione (I.R.) secondo i termini e le modalità indicate in apposita lettera di incarico;</w:t>
      </w:r>
    </w:p>
    <w:p w:rsidR="00CD49C7" w:rsidRDefault="00CD49C7">
      <w:pPr>
        <w:autoSpaceDE w:val="0"/>
        <w:jc w:val="both"/>
        <w:rPr>
          <w:rFonts w:ascii="Century Gothic" w:hAnsi="Century Gothic" w:cs="Arial"/>
          <w:sz w:val="20"/>
          <w:szCs w:val="20"/>
        </w:rPr>
      </w:pPr>
    </w:p>
    <w:p w:rsidR="00CD49C7" w:rsidRDefault="00CD49C7">
      <w:pPr>
        <w:autoSpaceDE w:val="0"/>
        <w:jc w:val="both"/>
        <w:rPr>
          <w:rFonts w:ascii="Century Gothic" w:hAnsi="Century Gothic" w:cs="Arial"/>
          <w:sz w:val="20"/>
          <w:szCs w:val="20"/>
        </w:rPr>
      </w:pPr>
      <w:r>
        <w:rPr>
          <w:rFonts w:ascii="Century Gothic" w:hAnsi="Century Gothic" w:cs="Arial"/>
          <w:sz w:val="20"/>
          <w:szCs w:val="20"/>
        </w:rPr>
        <w:t>- la Camera di Commercio</w:t>
      </w:r>
      <w:r w:rsidR="0014155C">
        <w:rPr>
          <w:rFonts w:ascii="Century Gothic" w:hAnsi="Century Gothic" w:cs="Arial"/>
          <w:sz w:val="20"/>
          <w:szCs w:val="20"/>
        </w:rPr>
        <w:t xml:space="preserve">, in qualità di </w:t>
      </w:r>
      <w:r w:rsidR="006A432A">
        <w:rPr>
          <w:rFonts w:ascii="Century Gothic" w:hAnsi="Century Gothic" w:cs="Arial"/>
          <w:sz w:val="20"/>
          <w:szCs w:val="20"/>
        </w:rPr>
        <w:t>T</w:t>
      </w:r>
      <w:r w:rsidR="0014155C">
        <w:rPr>
          <w:rFonts w:ascii="Century Gothic" w:hAnsi="Century Gothic" w:cs="Arial"/>
          <w:sz w:val="20"/>
          <w:szCs w:val="20"/>
        </w:rPr>
        <w:t>itolare del trattamento,</w:t>
      </w:r>
      <w:r>
        <w:rPr>
          <w:rFonts w:ascii="Century Gothic" w:hAnsi="Century Gothic" w:cs="Arial"/>
          <w:sz w:val="20"/>
          <w:szCs w:val="20"/>
        </w:rPr>
        <w:t xml:space="preserve"> intende</w:t>
      </w:r>
      <w:r w:rsidR="002F4890">
        <w:rPr>
          <w:rFonts w:ascii="Century Gothic" w:hAnsi="Century Gothic" w:cs="Arial"/>
          <w:sz w:val="20"/>
          <w:szCs w:val="20"/>
        </w:rPr>
        <w:t>,</w:t>
      </w:r>
      <w:r>
        <w:rPr>
          <w:rFonts w:ascii="Century Gothic" w:hAnsi="Century Gothic" w:cs="Arial"/>
          <w:sz w:val="20"/>
          <w:szCs w:val="20"/>
        </w:rPr>
        <w:t xml:space="preserve"> pe</w:t>
      </w:r>
      <w:r w:rsidR="00484C9A">
        <w:rPr>
          <w:rFonts w:ascii="Century Gothic" w:hAnsi="Century Gothic" w:cs="Arial"/>
          <w:sz w:val="20"/>
          <w:szCs w:val="20"/>
        </w:rPr>
        <w:t>rtanto, procedere</w:t>
      </w:r>
      <w:r w:rsidR="002F4890">
        <w:rPr>
          <w:rFonts w:ascii="Century Gothic" w:hAnsi="Century Gothic" w:cs="Arial"/>
          <w:sz w:val="20"/>
          <w:szCs w:val="20"/>
        </w:rPr>
        <w:t xml:space="preserve">, </w:t>
      </w:r>
      <w:r w:rsidR="002A50B5">
        <w:rPr>
          <w:rFonts w:ascii="Century Gothic" w:hAnsi="Century Gothic" w:cs="Arial"/>
          <w:sz w:val="20"/>
          <w:szCs w:val="20"/>
        </w:rPr>
        <w:t xml:space="preserve">ai fini dello svolgimento della </w:t>
      </w:r>
      <w:r w:rsidR="000C0D96">
        <w:rPr>
          <w:rFonts w:ascii="Century Gothic" w:hAnsi="Century Gothic" w:cs="Arial"/>
          <w:sz w:val="20"/>
          <w:szCs w:val="20"/>
        </w:rPr>
        <w:t>S</w:t>
      </w:r>
      <w:r w:rsidR="002A50B5">
        <w:rPr>
          <w:rFonts w:ascii="Century Gothic" w:hAnsi="Century Gothic" w:cs="Arial"/>
          <w:sz w:val="20"/>
          <w:szCs w:val="20"/>
        </w:rPr>
        <w:t>ua attività di O.D.R.</w:t>
      </w:r>
      <w:r w:rsidR="000C0D96">
        <w:rPr>
          <w:rFonts w:ascii="Century Gothic" w:hAnsi="Century Gothic" w:cs="Arial"/>
          <w:sz w:val="20"/>
          <w:szCs w:val="20"/>
        </w:rPr>
        <w:t>/R.A.O.</w:t>
      </w:r>
      <w:r w:rsidR="002A50B5">
        <w:rPr>
          <w:rFonts w:ascii="Century Gothic" w:hAnsi="Century Gothic" w:cs="Arial"/>
          <w:sz w:val="20"/>
          <w:szCs w:val="20"/>
        </w:rPr>
        <w:t xml:space="preserve"> ed in considerazione della Sua organizzazione, alla nomina a</w:t>
      </w:r>
      <w:r>
        <w:rPr>
          <w:rFonts w:ascii="Century Gothic" w:hAnsi="Century Gothic" w:cs="Arial"/>
          <w:sz w:val="20"/>
          <w:szCs w:val="20"/>
        </w:rPr>
        <w:t xml:space="preserve"> “</w:t>
      </w:r>
      <w:r w:rsidR="00484C9A">
        <w:rPr>
          <w:rFonts w:ascii="Century Gothic" w:hAnsi="Century Gothic" w:cs="Arial"/>
          <w:sz w:val="20"/>
          <w:szCs w:val="20"/>
        </w:rPr>
        <w:t>responsabile</w:t>
      </w:r>
      <w:r>
        <w:rPr>
          <w:rFonts w:ascii="Century Gothic" w:hAnsi="Century Gothic" w:cs="Arial"/>
          <w:sz w:val="20"/>
          <w:szCs w:val="20"/>
        </w:rPr>
        <w:t xml:space="preserve"> del trattamento ai sensi dell’art.</w:t>
      </w:r>
      <w:r w:rsidR="00484C9A">
        <w:rPr>
          <w:rFonts w:ascii="Century Gothic" w:hAnsi="Century Gothic" w:cs="Arial"/>
          <w:sz w:val="20"/>
          <w:szCs w:val="20"/>
        </w:rPr>
        <w:t>29</w:t>
      </w:r>
      <w:r>
        <w:rPr>
          <w:rFonts w:ascii="Century Gothic" w:hAnsi="Century Gothic" w:cs="Arial"/>
          <w:sz w:val="20"/>
          <w:szCs w:val="20"/>
        </w:rPr>
        <w:t xml:space="preserve"> del d. </w:t>
      </w:r>
      <w:proofErr w:type="spellStart"/>
      <w:r>
        <w:rPr>
          <w:rFonts w:ascii="Century Gothic" w:hAnsi="Century Gothic" w:cs="Arial"/>
          <w:sz w:val="20"/>
          <w:szCs w:val="20"/>
        </w:rPr>
        <w:t>l.vo</w:t>
      </w:r>
      <w:proofErr w:type="spellEnd"/>
      <w:r>
        <w:rPr>
          <w:rFonts w:ascii="Century Gothic" w:hAnsi="Century Gothic" w:cs="Arial"/>
          <w:sz w:val="20"/>
          <w:szCs w:val="20"/>
        </w:rPr>
        <w:t xml:space="preserve"> n. 196/2003” </w:t>
      </w:r>
      <w:r w:rsidR="002A50B5">
        <w:rPr>
          <w:rFonts w:ascii="Century Gothic" w:hAnsi="Century Gothic" w:cs="Arial"/>
          <w:sz w:val="20"/>
          <w:szCs w:val="20"/>
        </w:rPr>
        <w:t>secondo quanto di seguito indicato</w:t>
      </w:r>
      <w:r>
        <w:rPr>
          <w:rFonts w:ascii="Century Gothic" w:hAnsi="Century Gothic" w:cs="Arial"/>
          <w:sz w:val="20"/>
          <w:szCs w:val="20"/>
        </w:rPr>
        <w:t>.</w:t>
      </w:r>
    </w:p>
    <w:p w:rsidR="00CD49C7" w:rsidRDefault="00CD49C7">
      <w:pPr>
        <w:autoSpaceDE w:val="0"/>
        <w:jc w:val="both"/>
        <w:rPr>
          <w:rFonts w:ascii="Century Gothic" w:hAnsi="Century Gothic" w:cs="Arial"/>
          <w:b/>
          <w:bCs/>
          <w:sz w:val="20"/>
          <w:szCs w:val="20"/>
        </w:rPr>
      </w:pPr>
    </w:p>
    <w:p w:rsidR="00CD49C7" w:rsidRDefault="00CD49C7">
      <w:pPr>
        <w:autoSpaceDE w:val="0"/>
        <w:jc w:val="center"/>
        <w:rPr>
          <w:rFonts w:ascii="Century Gothic" w:hAnsi="Century Gothic" w:cs="Arial"/>
          <w:b/>
          <w:bCs/>
          <w:sz w:val="20"/>
          <w:szCs w:val="20"/>
        </w:rPr>
      </w:pPr>
      <w:r>
        <w:rPr>
          <w:rFonts w:ascii="Century Gothic" w:hAnsi="Century Gothic" w:cs="Arial"/>
          <w:b/>
          <w:bCs/>
          <w:sz w:val="20"/>
          <w:szCs w:val="20"/>
        </w:rPr>
        <w:t>TUTTO CIÓ PREMESSO</w:t>
      </w:r>
    </w:p>
    <w:p w:rsidR="00CD49C7" w:rsidRDefault="00CD49C7">
      <w:pPr>
        <w:autoSpaceDE w:val="0"/>
        <w:jc w:val="center"/>
        <w:rPr>
          <w:rFonts w:ascii="Century Gothic" w:hAnsi="Century Gothic" w:cs="Arial"/>
          <w:b/>
          <w:bCs/>
          <w:sz w:val="20"/>
          <w:szCs w:val="20"/>
        </w:rPr>
      </w:pPr>
    </w:p>
    <w:p w:rsidR="00CD49C7" w:rsidRDefault="00CD49C7">
      <w:pPr>
        <w:autoSpaceDE w:val="0"/>
        <w:jc w:val="center"/>
        <w:rPr>
          <w:rFonts w:ascii="Century Gothic" w:hAnsi="Century Gothic" w:cs="Arial"/>
          <w:b/>
          <w:bCs/>
          <w:sz w:val="20"/>
          <w:szCs w:val="20"/>
        </w:rPr>
      </w:pPr>
      <w:r>
        <w:rPr>
          <w:rFonts w:ascii="Century Gothic" w:hAnsi="Century Gothic" w:cs="Arial"/>
          <w:b/>
          <w:bCs/>
          <w:sz w:val="20"/>
          <w:szCs w:val="20"/>
        </w:rPr>
        <w:t>NOMINA</w:t>
      </w:r>
    </w:p>
    <w:p w:rsidR="00CD49C7" w:rsidRDefault="00CD49C7">
      <w:pPr>
        <w:autoSpaceDE w:val="0"/>
        <w:jc w:val="both"/>
        <w:rPr>
          <w:rFonts w:ascii="Century Gothic" w:hAnsi="Century Gothic" w:cs="Arial"/>
          <w:sz w:val="20"/>
          <w:szCs w:val="20"/>
        </w:rPr>
      </w:pPr>
    </w:p>
    <w:p w:rsidR="00CD49C7" w:rsidRDefault="00CD49C7">
      <w:pPr>
        <w:autoSpaceDE w:val="0"/>
        <w:jc w:val="both"/>
        <w:rPr>
          <w:rFonts w:ascii="Century Gothic" w:hAnsi="Century Gothic" w:cs="Arial"/>
          <w:sz w:val="20"/>
          <w:szCs w:val="20"/>
        </w:rPr>
      </w:pPr>
      <w:r>
        <w:rPr>
          <w:rFonts w:ascii="Century Gothic" w:hAnsi="Century Gothic" w:cs="Arial"/>
          <w:sz w:val="20"/>
          <w:szCs w:val="20"/>
        </w:rPr>
        <w:t>............................</w:t>
      </w:r>
      <w:r w:rsidR="00ED525E">
        <w:rPr>
          <w:rFonts w:ascii="Century Gothic" w:hAnsi="Century Gothic" w:cs="Arial"/>
          <w:sz w:val="20"/>
          <w:szCs w:val="20"/>
        </w:rPr>
        <w:t>.................................</w:t>
      </w:r>
      <w:r>
        <w:rPr>
          <w:rFonts w:ascii="Century Gothic" w:hAnsi="Century Gothic" w:cs="Arial"/>
          <w:sz w:val="20"/>
          <w:szCs w:val="20"/>
        </w:rPr>
        <w:t>.....................</w:t>
      </w:r>
      <w:r w:rsidR="002A50B5">
        <w:rPr>
          <w:rFonts w:ascii="Century Gothic" w:hAnsi="Century Gothic" w:cs="Arial"/>
          <w:sz w:val="20"/>
          <w:szCs w:val="20"/>
        </w:rPr>
        <w:t>.....…..</w:t>
      </w:r>
      <w:r w:rsidR="00484C9A">
        <w:rPr>
          <w:rFonts w:ascii="Century Gothic" w:hAnsi="Century Gothic" w:cs="Arial"/>
          <w:sz w:val="20"/>
          <w:szCs w:val="20"/>
        </w:rPr>
        <w:t>, in qualità di O.D.R.</w:t>
      </w:r>
      <w:r w:rsidR="000C0D96">
        <w:rPr>
          <w:rFonts w:ascii="Century Gothic" w:hAnsi="Century Gothic" w:cs="Arial"/>
          <w:sz w:val="20"/>
          <w:szCs w:val="20"/>
        </w:rPr>
        <w:t>/R.A.O.</w:t>
      </w:r>
      <w:r>
        <w:rPr>
          <w:rFonts w:ascii="Century Gothic" w:hAnsi="Century Gothic" w:cs="Arial"/>
          <w:sz w:val="20"/>
          <w:szCs w:val="20"/>
        </w:rPr>
        <w:t xml:space="preserve">, giusto incarico </w:t>
      </w:r>
      <w:proofErr w:type="spellStart"/>
      <w:r>
        <w:rPr>
          <w:rFonts w:ascii="Century Gothic" w:hAnsi="Century Gothic" w:cs="Arial"/>
          <w:sz w:val="20"/>
          <w:szCs w:val="20"/>
        </w:rPr>
        <w:t>Prot</w:t>
      </w:r>
      <w:proofErr w:type="spellEnd"/>
      <w:r>
        <w:rPr>
          <w:rFonts w:ascii="Century Gothic" w:hAnsi="Century Gothic" w:cs="Arial"/>
          <w:sz w:val="20"/>
          <w:szCs w:val="20"/>
        </w:rPr>
        <w:t>. n. ___</w:t>
      </w:r>
      <w:r w:rsidR="00ED525E">
        <w:rPr>
          <w:rFonts w:ascii="Century Gothic" w:hAnsi="Century Gothic" w:cs="Arial"/>
          <w:sz w:val="20"/>
          <w:szCs w:val="20"/>
        </w:rPr>
        <w:t>__________</w:t>
      </w:r>
      <w:r>
        <w:rPr>
          <w:rFonts w:ascii="Century Gothic" w:hAnsi="Century Gothic" w:cs="Arial"/>
          <w:sz w:val="20"/>
          <w:szCs w:val="20"/>
        </w:rPr>
        <w:t>__</w:t>
      </w:r>
      <w:r w:rsidR="002A50B5">
        <w:rPr>
          <w:rFonts w:ascii="Century Gothic" w:hAnsi="Century Gothic" w:cs="Arial"/>
          <w:sz w:val="20"/>
          <w:szCs w:val="20"/>
        </w:rPr>
        <w:t xml:space="preserve"> del </w:t>
      </w:r>
      <w:r w:rsidR="00ED525E">
        <w:rPr>
          <w:rFonts w:ascii="Century Gothic" w:hAnsi="Century Gothic" w:cs="Arial"/>
          <w:sz w:val="20"/>
          <w:szCs w:val="20"/>
        </w:rPr>
        <w:t>________________</w:t>
      </w:r>
      <w:r w:rsidR="002A50B5">
        <w:rPr>
          <w:rFonts w:ascii="Century Gothic" w:hAnsi="Century Gothic" w:cs="Arial"/>
          <w:sz w:val="20"/>
          <w:szCs w:val="20"/>
        </w:rPr>
        <w:t>_________,</w:t>
      </w:r>
      <w:r>
        <w:rPr>
          <w:rFonts w:ascii="Century Gothic" w:hAnsi="Century Gothic" w:cs="Arial"/>
          <w:sz w:val="20"/>
          <w:szCs w:val="20"/>
        </w:rPr>
        <w:t xml:space="preserve"> "</w:t>
      </w:r>
      <w:r w:rsidR="003D5ABF">
        <w:rPr>
          <w:rFonts w:ascii="Century Gothic" w:hAnsi="Century Gothic" w:cs="Arial"/>
          <w:b/>
          <w:bCs/>
          <w:sz w:val="20"/>
          <w:szCs w:val="20"/>
        </w:rPr>
        <w:t>responsabile</w:t>
      </w:r>
      <w:r>
        <w:rPr>
          <w:rFonts w:ascii="Century Gothic" w:hAnsi="Century Gothic" w:cs="Arial"/>
          <w:sz w:val="20"/>
          <w:szCs w:val="20"/>
        </w:rPr>
        <w:t>" del trattamento dei dati personali degli Utenti richiedenti</w:t>
      </w:r>
      <w:r w:rsidR="002A50B5">
        <w:rPr>
          <w:rFonts w:ascii="Century Gothic" w:hAnsi="Century Gothic" w:cs="Arial"/>
          <w:sz w:val="20"/>
          <w:szCs w:val="20"/>
        </w:rPr>
        <w:t xml:space="preserve"> - direttamente o tramite i suoi addetti preposti all’espletamento dell’incarico -</w:t>
      </w:r>
      <w:r>
        <w:rPr>
          <w:rFonts w:ascii="Century Gothic" w:hAnsi="Century Gothic" w:cs="Arial"/>
          <w:sz w:val="20"/>
          <w:szCs w:val="20"/>
        </w:rPr>
        <w:t xml:space="preserve"> il rilascio </w:t>
      </w:r>
      <w:r w:rsidR="004A1F31">
        <w:rPr>
          <w:rFonts w:ascii="Century Gothic" w:hAnsi="Century Gothic" w:cs="Arial"/>
          <w:sz w:val="20"/>
          <w:szCs w:val="20"/>
        </w:rPr>
        <w:t xml:space="preserve">(sia in caso di prima richiesta che di rinnovo) </w:t>
      </w:r>
      <w:r>
        <w:rPr>
          <w:rFonts w:ascii="Century Gothic" w:hAnsi="Century Gothic" w:cs="Arial"/>
          <w:sz w:val="20"/>
          <w:szCs w:val="20"/>
        </w:rPr>
        <w:t xml:space="preserve">alla Camera di Commercio della Carta Nazionale dei Servizi con </w:t>
      </w:r>
      <w:r w:rsidR="00706C05">
        <w:rPr>
          <w:rFonts w:ascii="Century Gothic" w:hAnsi="Century Gothic" w:cs="Arial"/>
          <w:sz w:val="20"/>
          <w:szCs w:val="20"/>
        </w:rPr>
        <w:t xml:space="preserve">certificati </w:t>
      </w:r>
      <w:r>
        <w:rPr>
          <w:rFonts w:ascii="Century Gothic" w:hAnsi="Century Gothic" w:cs="Arial"/>
          <w:sz w:val="20"/>
          <w:szCs w:val="20"/>
        </w:rPr>
        <w:t>di autenticazione e di sottoscrizione.</w:t>
      </w:r>
    </w:p>
    <w:p w:rsidR="00CD49C7" w:rsidRDefault="00CD49C7">
      <w:pPr>
        <w:autoSpaceDE w:val="0"/>
        <w:jc w:val="both"/>
        <w:rPr>
          <w:rFonts w:ascii="Century Gothic" w:hAnsi="Century Gothic" w:cs="Arial"/>
          <w:sz w:val="20"/>
          <w:szCs w:val="20"/>
        </w:rPr>
      </w:pPr>
    </w:p>
    <w:p w:rsidR="00B025CD" w:rsidRPr="00B025CD" w:rsidRDefault="00B025CD" w:rsidP="00B025CD">
      <w:pPr>
        <w:autoSpaceDE w:val="0"/>
        <w:jc w:val="both"/>
        <w:rPr>
          <w:rFonts w:ascii="Century Gothic" w:hAnsi="Century Gothic" w:cs="Arial"/>
          <w:sz w:val="20"/>
          <w:szCs w:val="20"/>
        </w:rPr>
      </w:pPr>
      <w:r w:rsidRPr="00B025CD">
        <w:rPr>
          <w:rFonts w:ascii="Century Gothic" w:hAnsi="Century Gothic" w:cs="Arial"/>
          <w:sz w:val="20"/>
          <w:szCs w:val="20"/>
        </w:rPr>
        <w:t xml:space="preserve">Tale responsabile viene nominato in quanto ritenuto in possesso di requisiti di esperienza, capacità ed affidabilità tali da fornire idonea garanzia del pieno rispetto delle vigenti disposizioni in materia di trattamento dei dati personali, ivi compreso il profilo della sicurezza. Tale responsabile è tenuto, pertanto, a comunicare prontamente al </w:t>
      </w:r>
      <w:r w:rsidR="006A432A">
        <w:rPr>
          <w:rFonts w:ascii="Century Gothic" w:hAnsi="Century Gothic" w:cs="Arial"/>
          <w:sz w:val="20"/>
          <w:szCs w:val="20"/>
        </w:rPr>
        <w:t>T</w:t>
      </w:r>
      <w:r w:rsidRPr="00B025CD">
        <w:rPr>
          <w:rFonts w:ascii="Century Gothic" w:hAnsi="Century Gothic" w:cs="Arial"/>
          <w:sz w:val="20"/>
          <w:szCs w:val="20"/>
        </w:rPr>
        <w:t xml:space="preserve">itolare eventuali situazioni sopravvenute che, per il mutare delle conoscenze acquisite in base al progresso tecnico o per qualsiasi altra ragione, possano incidere sulla propria idoneità allo svolgimento dell'incarico. </w:t>
      </w:r>
    </w:p>
    <w:p w:rsidR="00B025CD" w:rsidRDefault="00B025CD">
      <w:pPr>
        <w:autoSpaceDE w:val="0"/>
        <w:jc w:val="both"/>
        <w:rPr>
          <w:rFonts w:ascii="Century Gothic" w:hAnsi="Century Gothic" w:cs="Arial"/>
          <w:sz w:val="20"/>
          <w:szCs w:val="20"/>
        </w:rPr>
      </w:pPr>
    </w:p>
    <w:p w:rsidR="00CD49C7" w:rsidRDefault="003D5ABF">
      <w:pPr>
        <w:autoSpaceDE w:val="0"/>
        <w:jc w:val="both"/>
        <w:rPr>
          <w:rFonts w:ascii="Century Gothic" w:hAnsi="Century Gothic" w:cs="Arial"/>
          <w:sz w:val="20"/>
          <w:szCs w:val="20"/>
        </w:rPr>
      </w:pPr>
      <w:r>
        <w:rPr>
          <w:rFonts w:ascii="Century Gothic" w:hAnsi="Century Gothic" w:cs="Arial"/>
          <w:sz w:val="20"/>
          <w:szCs w:val="20"/>
        </w:rPr>
        <w:t>Il responsabile</w:t>
      </w:r>
      <w:r w:rsidR="00CD49C7">
        <w:rPr>
          <w:rFonts w:ascii="Century Gothic" w:hAnsi="Century Gothic" w:cs="Arial"/>
          <w:sz w:val="20"/>
          <w:szCs w:val="20"/>
        </w:rPr>
        <w:t xml:space="preserve"> dovrà effettuare il trattamento dei dati nel rispetto della normativa vigente e delle misure di sicurezza indicate dal citato d. </w:t>
      </w:r>
      <w:proofErr w:type="spellStart"/>
      <w:r w:rsidR="00CD49C7">
        <w:rPr>
          <w:rFonts w:ascii="Century Gothic" w:hAnsi="Century Gothic" w:cs="Arial"/>
          <w:sz w:val="20"/>
          <w:szCs w:val="20"/>
        </w:rPr>
        <w:t>l.vo</w:t>
      </w:r>
      <w:proofErr w:type="spellEnd"/>
      <w:r w:rsidR="00CD49C7">
        <w:rPr>
          <w:rFonts w:ascii="Century Gothic" w:hAnsi="Century Gothic" w:cs="Arial"/>
          <w:sz w:val="20"/>
          <w:szCs w:val="20"/>
        </w:rPr>
        <w:t xml:space="preserve"> n. 196/2003 ed individuate nell’Allegato B del medesimo intitolato “Disciplinare tecnico in materia di misure minime di sicurezza”, nonché in conformità dell’ulteriore normativa c</w:t>
      </w:r>
      <w:r w:rsidR="00484C9A">
        <w:rPr>
          <w:rFonts w:ascii="Century Gothic" w:hAnsi="Century Gothic" w:cs="Arial"/>
          <w:sz w:val="20"/>
          <w:szCs w:val="20"/>
        </w:rPr>
        <w:t>he dovesse trovare applicazione, anche avvalendosi di incaricati che, appositamente designati, operano so</w:t>
      </w:r>
      <w:r w:rsidR="006141AD">
        <w:rPr>
          <w:rFonts w:ascii="Century Gothic" w:hAnsi="Century Gothic" w:cs="Arial"/>
          <w:sz w:val="20"/>
          <w:szCs w:val="20"/>
        </w:rPr>
        <w:t>tto la propria diretta autorità e responsabilità.</w:t>
      </w:r>
    </w:p>
    <w:p w:rsidR="00CD49C7" w:rsidRDefault="00CD49C7">
      <w:pPr>
        <w:autoSpaceDE w:val="0"/>
        <w:jc w:val="both"/>
        <w:rPr>
          <w:rFonts w:ascii="Century Gothic" w:hAnsi="Century Gothic" w:cs="Arial"/>
          <w:sz w:val="20"/>
          <w:szCs w:val="20"/>
        </w:rPr>
      </w:pPr>
    </w:p>
    <w:p w:rsidR="00CD49C7" w:rsidRDefault="003D5ABF">
      <w:pPr>
        <w:autoSpaceDE w:val="0"/>
        <w:jc w:val="both"/>
        <w:rPr>
          <w:rFonts w:ascii="Century Gothic" w:hAnsi="Century Gothic" w:cs="Arial"/>
          <w:sz w:val="20"/>
          <w:szCs w:val="20"/>
        </w:rPr>
      </w:pPr>
      <w:r>
        <w:rPr>
          <w:rFonts w:ascii="Century Gothic" w:hAnsi="Century Gothic" w:cs="Arial"/>
          <w:sz w:val="20"/>
          <w:szCs w:val="20"/>
        </w:rPr>
        <w:t>Il responsabile</w:t>
      </w:r>
      <w:r w:rsidR="00CD49C7">
        <w:rPr>
          <w:rFonts w:ascii="Century Gothic" w:hAnsi="Century Gothic" w:cs="Arial"/>
          <w:sz w:val="20"/>
          <w:szCs w:val="20"/>
        </w:rPr>
        <w:t xml:space="preserve"> dovrà, inoltre, rispettare le istruzioni impartite dal </w:t>
      </w:r>
      <w:r w:rsidR="006A432A">
        <w:rPr>
          <w:rFonts w:ascii="Century Gothic" w:hAnsi="Century Gothic" w:cs="Arial"/>
          <w:sz w:val="20"/>
          <w:szCs w:val="20"/>
        </w:rPr>
        <w:t>T</w:t>
      </w:r>
      <w:r w:rsidR="00CD49C7">
        <w:rPr>
          <w:rFonts w:ascii="Century Gothic" w:hAnsi="Century Gothic" w:cs="Arial"/>
          <w:sz w:val="20"/>
          <w:szCs w:val="20"/>
        </w:rPr>
        <w:t xml:space="preserve">itolare </w:t>
      </w:r>
      <w:r w:rsidR="00ED525E">
        <w:rPr>
          <w:rFonts w:ascii="Century Gothic" w:hAnsi="Century Gothic" w:cs="Arial"/>
          <w:sz w:val="20"/>
          <w:szCs w:val="20"/>
        </w:rPr>
        <w:t xml:space="preserve">del trattamento </w:t>
      </w:r>
      <w:r w:rsidR="00CD49C7">
        <w:rPr>
          <w:rFonts w:ascii="Century Gothic" w:hAnsi="Century Gothic" w:cs="Arial"/>
          <w:sz w:val="20"/>
          <w:szCs w:val="20"/>
        </w:rPr>
        <w:t>sia nell’incarico sopraindicato (</w:t>
      </w:r>
      <w:proofErr w:type="spellStart"/>
      <w:r w:rsidR="00CD49C7">
        <w:rPr>
          <w:rFonts w:ascii="Century Gothic" w:hAnsi="Century Gothic" w:cs="Arial"/>
          <w:sz w:val="20"/>
          <w:szCs w:val="20"/>
        </w:rPr>
        <w:t>prot</w:t>
      </w:r>
      <w:proofErr w:type="spellEnd"/>
      <w:r w:rsidR="00CD49C7">
        <w:rPr>
          <w:rFonts w:ascii="Century Gothic" w:hAnsi="Century Gothic" w:cs="Arial"/>
          <w:sz w:val="20"/>
          <w:szCs w:val="20"/>
        </w:rPr>
        <w:t>. n. ____</w:t>
      </w:r>
      <w:r w:rsidR="00ED525E">
        <w:rPr>
          <w:rFonts w:ascii="Century Gothic" w:hAnsi="Century Gothic" w:cs="Arial"/>
          <w:sz w:val="20"/>
          <w:szCs w:val="20"/>
        </w:rPr>
        <w:t>______</w:t>
      </w:r>
      <w:r w:rsidR="00CD49C7">
        <w:rPr>
          <w:rFonts w:ascii="Century Gothic" w:hAnsi="Century Gothic" w:cs="Arial"/>
          <w:sz w:val="20"/>
          <w:szCs w:val="20"/>
        </w:rPr>
        <w:t xml:space="preserve">___ del </w:t>
      </w:r>
      <w:r w:rsidR="00ED525E">
        <w:rPr>
          <w:rFonts w:ascii="Century Gothic" w:hAnsi="Century Gothic" w:cs="Arial"/>
          <w:sz w:val="20"/>
          <w:szCs w:val="20"/>
        </w:rPr>
        <w:t>_______</w:t>
      </w:r>
      <w:r w:rsidR="00CD49C7">
        <w:rPr>
          <w:rFonts w:ascii="Century Gothic" w:hAnsi="Century Gothic" w:cs="Arial"/>
          <w:sz w:val="20"/>
          <w:szCs w:val="20"/>
        </w:rPr>
        <w:t>________), sia nel presente atto di nomina, sia in successive eventuali comunicazioni.</w:t>
      </w:r>
    </w:p>
    <w:p w:rsidR="002A50B5" w:rsidRDefault="002A50B5">
      <w:pPr>
        <w:autoSpaceDE w:val="0"/>
        <w:jc w:val="both"/>
        <w:rPr>
          <w:rFonts w:ascii="Century Gothic" w:hAnsi="Century Gothic" w:cs="Arial"/>
          <w:sz w:val="20"/>
          <w:szCs w:val="20"/>
        </w:rPr>
      </w:pPr>
    </w:p>
    <w:p w:rsidR="00CD49C7" w:rsidRDefault="00CD49C7">
      <w:pPr>
        <w:autoSpaceDE w:val="0"/>
        <w:jc w:val="both"/>
        <w:rPr>
          <w:rFonts w:ascii="Century Gothic" w:hAnsi="Century Gothic" w:cs="Arial"/>
          <w:sz w:val="20"/>
          <w:szCs w:val="20"/>
        </w:rPr>
      </w:pPr>
      <w:r>
        <w:rPr>
          <w:rFonts w:ascii="Century Gothic" w:hAnsi="Century Gothic" w:cs="Arial"/>
          <w:sz w:val="20"/>
          <w:szCs w:val="20"/>
        </w:rPr>
        <w:t>In particolare dovrà:</w:t>
      </w:r>
    </w:p>
    <w:p w:rsidR="00CD49C7" w:rsidRDefault="00CD49C7">
      <w:pPr>
        <w:autoSpaceDE w:val="0"/>
        <w:jc w:val="both"/>
        <w:rPr>
          <w:rFonts w:ascii="Century Gothic" w:hAnsi="Century Gothic" w:cs="Arial"/>
          <w:sz w:val="20"/>
          <w:szCs w:val="20"/>
        </w:rPr>
      </w:pPr>
    </w:p>
    <w:p w:rsidR="00CD49C7" w:rsidRDefault="00CD49C7">
      <w:pPr>
        <w:autoSpaceDE w:val="0"/>
        <w:jc w:val="both"/>
        <w:rPr>
          <w:rFonts w:ascii="Century Gothic" w:hAnsi="Century Gothic" w:cs="Arial"/>
          <w:sz w:val="20"/>
          <w:szCs w:val="20"/>
        </w:rPr>
      </w:pPr>
      <w:r>
        <w:rPr>
          <w:rFonts w:ascii="Century Gothic" w:hAnsi="Century Gothic" w:cs="Arial"/>
          <w:sz w:val="20"/>
          <w:szCs w:val="20"/>
        </w:rPr>
        <w:lastRenderedPageBreak/>
        <w:t xml:space="preserve">- procedere alla raccolta di dati personali, mediante l'utilizzo della modulistica messa a disposizione dalla </w:t>
      </w:r>
      <w:r w:rsidR="00ED525E">
        <w:rPr>
          <w:rFonts w:ascii="Century Gothic" w:hAnsi="Century Gothic" w:cs="Arial"/>
          <w:sz w:val="20"/>
          <w:szCs w:val="20"/>
        </w:rPr>
        <w:t xml:space="preserve">scrivente </w:t>
      </w:r>
      <w:r>
        <w:rPr>
          <w:rFonts w:ascii="Century Gothic" w:hAnsi="Century Gothic" w:cs="Arial"/>
          <w:sz w:val="20"/>
          <w:szCs w:val="20"/>
        </w:rPr>
        <w:t>Camera di Commercio, comprensiva anche dell’informativa sul trattamento dei dati personali;</w:t>
      </w:r>
    </w:p>
    <w:p w:rsidR="00CD49C7" w:rsidRDefault="00CD49C7">
      <w:pPr>
        <w:autoSpaceDE w:val="0"/>
        <w:jc w:val="both"/>
        <w:rPr>
          <w:rFonts w:ascii="Century Gothic" w:hAnsi="Century Gothic" w:cs="Arial"/>
          <w:sz w:val="20"/>
          <w:szCs w:val="20"/>
        </w:rPr>
      </w:pPr>
    </w:p>
    <w:p w:rsidR="00CD49C7" w:rsidRDefault="00CD49C7">
      <w:pPr>
        <w:autoSpaceDE w:val="0"/>
        <w:jc w:val="both"/>
        <w:rPr>
          <w:rFonts w:ascii="Century Gothic" w:hAnsi="Century Gothic" w:cs="Arial"/>
          <w:iCs/>
          <w:sz w:val="20"/>
          <w:szCs w:val="20"/>
        </w:rPr>
      </w:pPr>
      <w:r>
        <w:rPr>
          <w:rFonts w:ascii="Century Gothic" w:hAnsi="Century Gothic" w:cs="Arial"/>
          <w:sz w:val="20"/>
          <w:szCs w:val="20"/>
        </w:rPr>
        <w:t>- inserire</w:t>
      </w:r>
      <w:r w:rsidR="00706C05">
        <w:rPr>
          <w:rFonts w:ascii="Century Gothic" w:hAnsi="Century Gothic" w:cs="Arial"/>
          <w:sz w:val="20"/>
          <w:szCs w:val="20"/>
        </w:rPr>
        <w:t>, se preventivamente autorizzato,</w:t>
      </w:r>
      <w:r>
        <w:rPr>
          <w:rFonts w:ascii="Century Gothic" w:hAnsi="Century Gothic" w:cs="Arial"/>
          <w:sz w:val="20"/>
          <w:szCs w:val="20"/>
        </w:rPr>
        <w:t xml:space="preserve"> i dati nel sistema informatico al fine di avviare </w:t>
      </w:r>
      <w:r>
        <w:rPr>
          <w:rFonts w:ascii="Century Gothic" w:hAnsi="Century Gothic" w:cs="Arial"/>
          <w:iCs/>
          <w:sz w:val="20"/>
          <w:szCs w:val="20"/>
        </w:rPr>
        <w:t>le procedure informatiche di generazione ed inserimento dei certificati digitali sul dispositivo CNS;</w:t>
      </w:r>
    </w:p>
    <w:p w:rsidR="00CD49C7" w:rsidRDefault="00CD49C7">
      <w:pPr>
        <w:autoSpaceDE w:val="0"/>
        <w:jc w:val="both"/>
        <w:rPr>
          <w:rFonts w:ascii="Century Gothic" w:hAnsi="Century Gothic" w:cs="Arial"/>
          <w:iCs/>
          <w:sz w:val="20"/>
          <w:szCs w:val="20"/>
        </w:rPr>
      </w:pPr>
    </w:p>
    <w:p w:rsidR="00CD49C7" w:rsidRDefault="00CD49C7">
      <w:pPr>
        <w:autoSpaceDE w:val="0"/>
        <w:jc w:val="both"/>
        <w:rPr>
          <w:rFonts w:ascii="Century Gothic" w:hAnsi="Century Gothic" w:cs="Arial"/>
          <w:iCs/>
          <w:sz w:val="20"/>
          <w:szCs w:val="20"/>
        </w:rPr>
      </w:pPr>
      <w:r>
        <w:rPr>
          <w:rFonts w:ascii="Century Gothic" w:hAnsi="Century Gothic" w:cs="Arial"/>
          <w:iCs/>
          <w:sz w:val="20"/>
          <w:szCs w:val="20"/>
        </w:rPr>
        <w:t>- svolgere tutte le ulteriori attività indicate nella lettera di incarico sopraindicata;</w:t>
      </w:r>
    </w:p>
    <w:p w:rsidR="00CD49C7" w:rsidRDefault="00CD49C7">
      <w:pPr>
        <w:autoSpaceDE w:val="0"/>
        <w:jc w:val="both"/>
        <w:rPr>
          <w:rFonts w:ascii="Century Gothic" w:hAnsi="Century Gothic" w:cs="Arial"/>
          <w:sz w:val="20"/>
          <w:szCs w:val="20"/>
        </w:rPr>
      </w:pPr>
    </w:p>
    <w:p w:rsidR="00CD49C7" w:rsidRPr="006141AD" w:rsidRDefault="00CD49C7">
      <w:pPr>
        <w:autoSpaceDE w:val="0"/>
        <w:jc w:val="both"/>
        <w:rPr>
          <w:rFonts w:ascii="Century Gothic" w:hAnsi="Century Gothic" w:cs="Arial"/>
          <w:iCs/>
          <w:sz w:val="20"/>
          <w:szCs w:val="20"/>
        </w:rPr>
      </w:pPr>
      <w:r w:rsidRPr="006141AD">
        <w:rPr>
          <w:rFonts w:ascii="Century Gothic" w:hAnsi="Century Gothic" w:cs="Arial"/>
          <w:iCs/>
          <w:sz w:val="20"/>
          <w:szCs w:val="20"/>
        </w:rPr>
        <w:t>- trattare i dati personali nella misura necessaria e sufficiente alle finalità proprie di rilascio della Carta Nazionale dei Servizi;</w:t>
      </w:r>
    </w:p>
    <w:p w:rsidR="00CD49C7" w:rsidRDefault="00CD49C7">
      <w:pPr>
        <w:autoSpaceDE w:val="0"/>
        <w:jc w:val="both"/>
        <w:rPr>
          <w:rFonts w:ascii="Century Gothic" w:hAnsi="Century Gothic" w:cs="Arial"/>
          <w:sz w:val="20"/>
          <w:szCs w:val="20"/>
        </w:rPr>
      </w:pPr>
    </w:p>
    <w:p w:rsidR="000E5023" w:rsidRPr="000E5023" w:rsidRDefault="000E5023" w:rsidP="000E5023">
      <w:pPr>
        <w:autoSpaceDE w:val="0"/>
        <w:jc w:val="both"/>
        <w:rPr>
          <w:rFonts w:ascii="Century Gothic" w:hAnsi="Century Gothic" w:cs="Arial"/>
          <w:iCs/>
          <w:sz w:val="20"/>
          <w:szCs w:val="20"/>
        </w:rPr>
      </w:pPr>
      <w:r>
        <w:rPr>
          <w:rFonts w:ascii="Century Gothic" w:hAnsi="Century Gothic" w:cs="Arial"/>
          <w:iCs/>
          <w:sz w:val="20"/>
          <w:szCs w:val="20"/>
        </w:rPr>
        <w:t xml:space="preserve">- </w:t>
      </w:r>
      <w:r w:rsidRPr="000E5023">
        <w:rPr>
          <w:rFonts w:ascii="Century Gothic" w:hAnsi="Century Gothic" w:cs="Arial"/>
          <w:iCs/>
          <w:sz w:val="20"/>
          <w:szCs w:val="20"/>
        </w:rPr>
        <w:t>provvedere alla nomina degli incaricati del trattamento, impartendo agli stessi le istruzioni necessarie ed opportune al fine di garantire la riservatezza dei dati e, in generale, il rispetto della normativa vigente;</w:t>
      </w:r>
    </w:p>
    <w:p w:rsidR="000E5023" w:rsidRDefault="000E5023">
      <w:pPr>
        <w:autoSpaceDE w:val="0"/>
        <w:jc w:val="both"/>
        <w:rPr>
          <w:rFonts w:ascii="Century Gothic" w:hAnsi="Century Gothic" w:cs="Arial"/>
          <w:sz w:val="20"/>
          <w:szCs w:val="20"/>
        </w:rPr>
      </w:pPr>
    </w:p>
    <w:p w:rsidR="000E5023" w:rsidRPr="000E5023" w:rsidRDefault="000E5023">
      <w:pPr>
        <w:autoSpaceDE w:val="0"/>
        <w:jc w:val="both"/>
        <w:rPr>
          <w:rFonts w:ascii="Century Gothic" w:hAnsi="Century Gothic" w:cs="Arial"/>
          <w:iCs/>
          <w:sz w:val="20"/>
          <w:szCs w:val="20"/>
        </w:rPr>
      </w:pPr>
      <w:r>
        <w:rPr>
          <w:rFonts w:ascii="Century Gothic" w:hAnsi="Century Gothic" w:cs="Arial"/>
          <w:iCs/>
          <w:sz w:val="20"/>
          <w:szCs w:val="20"/>
        </w:rPr>
        <w:t xml:space="preserve">- </w:t>
      </w:r>
      <w:r w:rsidRPr="000E5023">
        <w:rPr>
          <w:rFonts w:ascii="Century Gothic" w:hAnsi="Century Gothic" w:cs="Arial"/>
          <w:iCs/>
          <w:sz w:val="20"/>
          <w:szCs w:val="20"/>
        </w:rPr>
        <w:t>attuare un controllo sull’attività svolta dagli incaricati del trattamento al fine di verificare l’effettivo rispetto, da parte di questi ultimi delle misure di sicurezza adottate e, comunque, delle istruzioni impartite;</w:t>
      </w:r>
      <w:r w:rsidR="00BA1A8D">
        <w:rPr>
          <w:rFonts w:ascii="Century Gothic" w:hAnsi="Century Gothic" w:cs="Arial"/>
          <w:iCs/>
          <w:sz w:val="20"/>
          <w:szCs w:val="20"/>
        </w:rPr>
        <w:t xml:space="preserve"> in particolare è tenuto ad adottare tutte le misure affinch</w:t>
      </w:r>
      <w:r w:rsidR="00223B72">
        <w:rPr>
          <w:rFonts w:ascii="Century Gothic" w:hAnsi="Century Gothic" w:cs="Arial"/>
          <w:iCs/>
          <w:sz w:val="20"/>
          <w:szCs w:val="20"/>
        </w:rPr>
        <w:t>é</w:t>
      </w:r>
      <w:r w:rsidR="00BA1A8D">
        <w:rPr>
          <w:rFonts w:ascii="Century Gothic" w:hAnsi="Century Gothic" w:cs="Arial"/>
          <w:iCs/>
          <w:sz w:val="20"/>
          <w:szCs w:val="20"/>
        </w:rPr>
        <w:t xml:space="preserve"> gli incaricati rispettino le seguenti istruzioni:</w:t>
      </w:r>
    </w:p>
    <w:p w:rsidR="000E5023" w:rsidRDefault="000E5023">
      <w:pPr>
        <w:autoSpaceDE w:val="0"/>
        <w:jc w:val="both"/>
        <w:rPr>
          <w:rFonts w:ascii="Century Gothic" w:hAnsi="Century Gothic" w:cs="Arial"/>
          <w:sz w:val="20"/>
          <w:szCs w:val="20"/>
        </w:rPr>
      </w:pPr>
    </w:p>
    <w:p w:rsidR="00CD49C7" w:rsidRDefault="00CD49C7">
      <w:pPr>
        <w:autoSpaceDE w:val="0"/>
        <w:ind w:left="426"/>
        <w:jc w:val="both"/>
        <w:rPr>
          <w:rFonts w:ascii="Century Gothic" w:hAnsi="Century Gothic" w:cs="Arial"/>
          <w:sz w:val="20"/>
          <w:szCs w:val="20"/>
        </w:rPr>
      </w:pPr>
      <w:r>
        <w:rPr>
          <w:rFonts w:ascii="Century Gothic" w:hAnsi="Century Gothic" w:cs="Arial"/>
          <w:i/>
          <w:sz w:val="20"/>
          <w:szCs w:val="20"/>
        </w:rPr>
        <w:t>a)</w:t>
      </w:r>
      <w:r>
        <w:rPr>
          <w:rFonts w:ascii="Century Gothic" w:hAnsi="Century Gothic" w:cs="Arial"/>
          <w:sz w:val="20"/>
          <w:szCs w:val="20"/>
        </w:rPr>
        <w:t xml:space="preserve"> </w:t>
      </w:r>
      <w:r w:rsidR="00ED525E">
        <w:rPr>
          <w:rFonts w:ascii="Century Gothic" w:hAnsi="Century Gothic" w:cs="Arial"/>
          <w:sz w:val="20"/>
          <w:szCs w:val="20"/>
        </w:rPr>
        <w:t>quando appositamente autorizzato all’</w:t>
      </w:r>
      <w:r>
        <w:rPr>
          <w:rFonts w:ascii="Century Gothic" w:hAnsi="Century Gothic" w:cs="Arial"/>
          <w:sz w:val="20"/>
          <w:szCs w:val="20"/>
        </w:rPr>
        <w:t>accesso alle banche dati informatiche, custodire con attenzione le proprie credenziali di autenticazione e</w:t>
      </w:r>
      <w:r w:rsidR="00ED525E">
        <w:rPr>
          <w:rFonts w:ascii="Century Gothic" w:hAnsi="Century Gothic" w:cs="Arial"/>
          <w:sz w:val="20"/>
          <w:szCs w:val="20"/>
        </w:rPr>
        <w:t xml:space="preserve"> ogni </w:t>
      </w:r>
      <w:r>
        <w:rPr>
          <w:rFonts w:ascii="Century Gothic" w:hAnsi="Century Gothic" w:cs="Arial"/>
          <w:sz w:val="20"/>
          <w:szCs w:val="20"/>
        </w:rPr>
        <w:t xml:space="preserve">dispositivo </w:t>
      </w:r>
      <w:r w:rsidR="00ED525E">
        <w:rPr>
          <w:rFonts w:ascii="Century Gothic" w:hAnsi="Century Gothic" w:cs="Arial"/>
          <w:sz w:val="20"/>
          <w:szCs w:val="20"/>
        </w:rPr>
        <w:t>che le contiene</w:t>
      </w:r>
      <w:r>
        <w:rPr>
          <w:rFonts w:ascii="Century Gothic" w:hAnsi="Century Gothic" w:cs="Arial"/>
          <w:sz w:val="20"/>
          <w:szCs w:val="20"/>
        </w:rPr>
        <w:t xml:space="preserve">, </w:t>
      </w:r>
      <w:r w:rsidR="00ED525E">
        <w:rPr>
          <w:rFonts w:ascii="Century Gothic" w:hAnsi="Century Gothic" w:cs="Arial"/>
          <w:sz w:val="20"/>
          <w:szCs w:val="20"/>
        </w:rPr>
        <w:t xml:space="preserve">ed </w:t>
      </w:r>
      <w:r>
        <w:rPr>
          <w:rFonts w:ascii="Century Gothic" w:hAnsi="Century Gothic" w:cs="Arial"/>
          <w:sz w:val="20"/>
          <w:szCs w:val="20"/>
        </w:rPr>
        <w:t>evita</w:t>
      </w:r>
      <w:r w:rsidR="00ED525E">
        <w:rPr>
          <w:rFonts w:ascii="Century Gothic" w:hAnsi="Century Gothic" w:cs="Arial"/>
          <w:sz w:val="20"/>
          <w:szCs w:val="20"/>
        </w:rPr>
        <w:t>re</w:t>
      </w:r>
      <w:r>
        <w:rPr>
          <w:rFonts w:ascii="Century Gothic" w:hAnsi="Century Gothic" w:cs="Arial"/>
          <w:sz w:val="20"/>
          <w:szCs w:val="20"/>
        </w:rPr>
        <w:t xml:space="preserve"> di operare su terminali altrui e/o di lasciare aperto il sistema operativo in caso di allontanamento anche temporaneo dal posto di lavoro, al fine di evitare trattamenti non autorizzati;</w:t>
      </w:r>
    </w:p>
    <w:p w:rsidR="00CD49C7" w:rsidRDefault="00CD49C7">
      <w:pPr>
        <w:autoSpaceDE w:val="0"/>
        <w:ind w:left="426"/>
        <w:jc w:val="both"/>
        <w:rPr>
          <w:rFonts w:ascii="Century Gothic" w:hAnsi="Century Gothic" w:cs="Arial"/>
          <w:sz w:val="20"/>
          <w:szCs w:val="20"/>
        </w:rPr>
      </w:pPr>
      <w:r>
        <w:rPr>
          <w:rFonts w:ascii="Century Gothic" w:hAnsi="Century Gothic" w:cs="Arial"/>
          <w:i/>
          <w:sz w:val="20"/>
          <w:szCs w:val="20"/>
        </w:rPr>
        <w:t>b)</w:t>
      </w:r>
      <w:r>
        <w:rPr>
          <w:rFonts w:ascii="Century Gothic" w:hAnsi="Century Gothic" w:cs="Arial"/>
          <w:sz w:val="20"/>
          <w:szCs w:val="20"/>
        </w:rPr>
        <w:t xml:space="preserve"> trattare i soli dati la cui conoscenza sia necessaria e sufficiente per lo svolgimento delle operazioni da effettuare;</w:t>
      </w:r>
    </w:p>
    <w:p w:rsidR="00CD49C7" w:rsidRDefault="00CD49C7">
      <w:pPr>
        <w:autoSpaceDE w:val="0"/>
        <w:ind w:left="426"/>
        <w:jc w:val="both"/>
        <w:rPr>
          <w:rFonts w:ascii="Century Gothic" w:hAnsi="Century Gothic" w:cs="Arial"/>
          <w:sz w:val="20"/>
          <w:szCs w:val="20"/>
        </w:rPr>
      </w:pPr>
      <w:r>
        <w:rPr>
          <w:rFonts w:ascii="Century Gothic" w:hAnsi="Century Gothic" w:cs="Arial"/>
          <w:i/>
          <w:sz w:val="20"/>
          <w:szCs w:val="20"/>
        </w:rPr>
        <w:t>c)</w:t>
      </w:r>
      <w:r>
        <w:rPr>
          <w:rFonts w:ascii="Century Gothic" w:hAnsi="Century Gothic" w:cs="Arial"/>
          <w:sz w:val="20"/>
          <w:szCs w:val="20"/>
        </w:rPr>
        <w:t xml:space="preserve"> conservare i supporti informatici e/o cartacei contenenti i dati personali in modo da evitare che siano accessibili a persone non autorizzate al trattamento dei dati medesimi o siano facilmente oggetto di danneggiamenti intenzionali o accidentali;</w:t>
      </w:r>
    </w:p>
    <w:p w:rsidR="00CD49C7" w:rsidRDefault="00CD49C7">
      <w:pPr>
        <w:autoSpaceDE w:val="0"/>
        <w:ind w:left="426"/>
        <w:jc w:val="both"/>
        <w:rPr>
          <w:rFonts w:ascii="Century Gothic" w:hAnsi="Century Gothic" w:cs="Arial"/>
          <w:sz w:val="20"/>
          <w:szCs w:val="20"/>
        </w:rPr>
      </w:pPr>
      <w:r>
        <w:rPr>
          <w:rFonts w:ascii="Century Gothic" w:hAnsi="Century Gothic" w:cs="Arial"/>
          <w:sz w:val="20"/>
          <w:szCs w:val="20"/>
        </w:rPr>
        <w:t>d) con specifico riferimento agli atti e documenti cartacei contenenti dati personali ed alle loro copie, restituire gli stessi al termine delle operazioni affidate;</w:t>
      </w:r>
    </w:p>
    <w:p w:rsidR="00CD49C7" w:rsidRDefault="00CD49C7">
      <w:pPr>
        <w:autoSpaceDE w:val="0"/>
        <w:ind w:left="426"/>
        <w:jc w:val="both"/>
        <w:rPr>
          <w:rFonts w:ascii="Century Gothic" w:hAnsi="Century Gothic" w:cs="Arial"/>
          <w:sz w:val="20"/>
          <w:szCs w:val="20"/>
        </w:rPr>
      </w:pPr>
      <w:r>
        <w:rPr>
          <w:rFonts w:ascii="Century Gothic" w:hAnsi="Century Gothic" w:cs="Arial"/>
          <w:i/>
          <w:sz w:val="20"/>
          <w:szCs w:val="20"/>
        </w:rPr>
        <w:t>e)</w:t>
      </w:r>
      <w:r>
        <w:rPr>
          <w:rFonts w:ascii="Century Gothic" w:hAnsi="Century Gothic" w:cs="Arial"/>
          <w:sz w:val="20"/>
          <w:szCs w:val="20"/>
        </w:rPr>
        <w:t xml:space="preserve"> copie di dati personali oggetto di trattamento devono essere effettuate esclusivamente se necessario e soltanto previa autorizzazione del titolare del trattamento;</w:t>
      </w:r>
    </w:p>
    <w:p w:rsidR="00CD49C7" w:rsidRDefault="00CD49C7">
      <w:pPr>
        <w:autoSpaceDE w:val="0"/>
        <w:ind w:left="426"/>
        <w:jc w:val="both"/>
        <w:rPr>
          <w:rFonts w:ascii="Century Gothic" w:hAnsi="Century Gothic" w:cs="Arial"/>
          <w:sz w:val="20"/>
          <w:szCs w:val="20"/>
        </w:rPr>
      </w:pPr>
      <w:r>
        <w:rPr>
          <w:rFonts w:ascii="Century Gothic" w:hAnsi="Century Gothic" w:cs="Arial"/>
          <w:i/>
          <w:sz w:val="20"/>
          <w:szCs w:val="20"/>
        </w:rPr>
        <w:t>f)</w:t>
      </w:r>
      <w:r>
        <w:rPr>
          <w:rFonts w:ascii="Century Gothic" w:hAnsi="Century Gothic" w:cs="Arial"/>
          <w:sz w:val="20"/>
          <w:szCs w:val="20"/>
        </w:rPr>
        <w:t xml:space="preserve"> in caso si constati o si sospetti un incidente di sicurezza deve essere data immediata comunicazione al titolare del trattamento;</w:t>
      </w:r>
    </w:p>
    <w:p w:rsidR="00CD49C7" w:rsidRDefault="00CD49C7">
      <w:pPr>
        <w:autoSpaceDE w:val="0"/>
        <w:jc w:val="both"/>
        <w:rPr>
          <w:rFonts w:ascii="Century Gothic" w:hAnsi="Century Gothic" w:cs="Arial"/>
          <w:sz w:val="20"/>
          <w:szCs w:val="20"/>
        </w:rPr>
      </w:pPr>
    </w:p>
    <w:p w:rsidR="00CD49C7" w:rsidRDefault="00CD49C7">
      <w:pPr>
        <w:autoSpaceDE w:val="0"/>
        <w:jc w:val="both"/>
        <w:rPr>
          <w:rFonts w:ascii="Century Gothic" w:hAnsi="Century Gothic" w:cs="Arial"/>
          <w:sz w:val="20"/>
          <w:szCs w:val="20"/>
        </w:rPr>
      </w:pPr>
      <w:r>
        <w:rPr>
          <w:rFonts w:ascii="Century Gothic" w:hAnsi="Century Gothic" w:cs="Arial"/>
          <w:sz w:val="20"/>
          <w:szCs w:val="20"/>
        </w:rPr>
        <w:t xml:space="preserve">- segnalare al </w:t>
      </w:r>
      <w:r w:rsidR="004C2EFB">
        <w:rPr>
          <w:rFonts w:ascii="Century Gothic" w:hAnsi="Century Gothic" w:cs="Arial"/>
          <w:sz w:val="20"/>
          <w:szCs w:val="20"/>
        </w:rPr>
        <w:t>T</w:t>
      </w:r>
      <w:r>
        <w:rPr>
          <w:rFonts w:ascii="Century Gothic" w:hAnsi="Century Gothic" w:cs="Arial"/>
          <w:sz w:val="20"/>
          <w:szCs w:val="20"/>
        </w:rPr>
        <w:t xml:space="preserve">itolare </w:t>
      </w:r>
      <w:r w:rsidR="00ED525E">
        <w:rPr>
          <w:rFonts w:ascii="Century Gothic" w:hAnsi="Century Gothic" w:cs="Arial"/>
          <w:sz w:val="20"/>
          <w:szCs w:val="20"/>
        </w:rPr>
        <w:t xml:space="preserve">del trattamento </w:t>
      </w:r>
      <w:r>
        <w:rPr>
          <w:rFonts w:ascii="Century Gothic" w:hAnsi="Century Gothic" w:cs="Arial"/>
          <w:sz w:val="20"/>
          <w:szCs w:val="20"/>
        </w:rPr>
        <w:t>eventuali circostanze che rendano necessario od opportuno l'aggiornamento delle predette misure di sicurezza al fine di ridurre al minimo i rischi di distruzione o perdita, anche accidentale, dei dati, di accesso non autorizzato o di trattamento non consentito o non conforme alle finalità della raccolta;</w:t>
      </w:r>
    </w:p>
    <w:p w:rsidR="00CD49C7" w:rsidRDefault="00CD49C7">
      <w:pPr>
        <w:autoSpaceDE w:val="0"/>
        <w:jc w:val="both"/>
        <w:rPr>
          <w:rFonts w:ascii="Century Gothic" w:hAnsi="Century Gothic" w:cs="Arial"/>
          <w:sz w:val="20"/>
          <w:szCs w:val="20"/>
        </w:rPr>
      </w:pPr>
    </w:p>
    <w:p w:rsidR="00CD49C7" w:rsidRDefault="00CD49C7">
      <w:pPr>
        <w:autoSpaceDE w:val="0"/>
        <w:jc w:val="both"/>
        <w:rPr>
          <w:rFonts w:ascii="Century Gothic" w:hAnsi="Century Gothic" w:cs="Arial"/>
          <w:sz w:val="20"/>
          <w:szCs w:val="20"/>
        </w:rPr>
      </w:pPr>
      <w:r>
        <w:rPr>
          <w:rFonts w:ascii="Century Gothic" w:hAnsi="Century Gothic" w:cs="Arial"/>
          <w:sz w:val="20"/>
          <w:szCs w:val="20"/>
        </w:rPr>
        <w:t xml:space="preserve">- effettuare la comunicazione dei dati esclusivamente ai soggetti indicati dal </w:t>
      </w:r>
      <w:r w:rsidR="004C2EFB">
        <w:rPr>
          <w:rFonts w:ascii="Century Gothic" w:hAnsi="Century Gothic" w:cs="Arial"/>
          <w:sz w:val="20"/>
          <w:szCs w:val="20"/>
        </w:rPr>
        <w:t>T</w:t>
      </w:r>
      <w:r>
        <w:rPr>
          <w:rFonts w:ascii="Century Gothic" w:hAnsi="Century Gothic" w:cs="Arial"/>
          <w:sz w:val="20"/>
          <w:szCs w:val="20"/>
        </w:rPr>
        <w:t xml:space="preserve">itolare </w:t>
      </w:r>
      <w:r w:rsidR="00ED525E">
        <w:rPr>
          <w:rFonts w:ascii="Century Gothic" w:hAnsi="Century Gothic" w:cs="Arial"/>
          <w:sz w:val="20"/>
          <w:szCs w:val="20"/>
        </w:rPr>
        <w:t xml:space="preserve">del trattamento </w:t>
      </w:r>
      <w:r>
        <w:rPr>
          <w:rFonts w:ascii="Century Gothic" w:hAnsi="Century Gothic" w:cs="Arial"/>
          <w:sz w:val="20"/>
          <w:szCs w:val="20"/>
        </w:rPr>
        <w:t>e secondo le modalità stabilite dai medesimi;</w:t>
      </w:r>
    </w:p>
    <w:p w:rsidR="007E1A5D" w:rsidRDefault="007E1A5D">
      <w:pPr>
        <w:autoSpaceDE w:val="0"/>
        <w:jc w:val="both"/>
        <w:rPr>
          <w:rFonts w:ascii="Century Gothic" w:hAnsi="Century Gothic" w:cs="Arial"/>
          <w:sz w:val="20"/>
          <w:szCs w:val="20"/>
        </w:rPr>
      </w:pPr>
    </w:p>
    <w:p w:rsidR="007E1A5D" w:rsidRPr="007E1A5D" w:rsidRDefault="007E1A5D" w:rsidP="007E1A5D">
      <w:pPr>
        <w:autoSpaceDE w:val="0"/>
        <w:jc w:val="both"/>
        <w:rPr>
          <w:rFonts w:ascii="Century Gothic" w:hAnsi="Century Gothic" w:cs="Arial"/>
          <w:sz w:val="20"/>
          <w:szCs w:val="20"/>
        </w:rPr>
      </w:pPr>
      <w:r>
        <w:rPr>
          <w:rFonts w:ascii="Century Gothic" w:hAnsi="Century Gothic" w:cs="Arial"/>
          <w:sz w:val="20"/>
          <w:szCs w:val="20"/>
        </w:rPr>
        <w:t xml:space="preserve">- </w:t>
      </w:r>
      <w:r w:rsidRPr="007E1A5D">
        <w:rPr>
          <w:rFonts w:ascii="Century Gothic" w:hAnsi="Century Gothic" w:cs="Arial"/>
          <w:sz w:val="20"/>
          <w:szCs w:val="20"/>
        </w:rPr>
        <w:t>dare tempestivo riscontro all'interessato che abbia esercitato i diritti previsti dal codice in materia di protezione dei dati personali</w:t>
      </w:r>
      <w:r>
        <w:rPr>
          <w:rFonts w:ascii="Century Gothic" w:hAnsi="Century Gothic" w:cs="Arial"/>
          <w:sz w:val="20"/>
          <w:szCs w:val="20"/>
        </w:rPr>
        <w:t>;</w:t>
      </w:r>
    </w:p>
    <w:p w:rsidR="00CD49C7" w:rsidRDefault="00CD49C7">
      <w:pPr>
        <w:autoSpaceDE w:val="0"/>
        <w:jc w:val="both"/>
        <w:rPr>
          <w:rFonts w:ascii="Century Gothic" w:hAnsi="Century Gothic" w:cs="Arial"/>
          <w:sz w:val="20"/>
          <w:szCs w:val="20"/>
        </w:rPr>
      </w:pPr>
    </w:p>
    <w:p w:rsidR="00CD49C7" w:rsidRDefault="00CD49C7">
      <w:pPr>
        <w:autoSpaceDE w:val="0"/>
        <w:jc w:val="both"/>
        <w:rPr>
          <w:rFonts w:ascii="Century Gothic" w:hAnsi="Century Gothic" w:cs="Arial"/>
          <w:sz w:val="20"/>
          <w:szCs w:val="20"/>
        </w:rPr>
      </w:pPr>
      <w:r>
        <w:rPr>
          <w:rFonts w:ascii="Century Gothic" w:hAnsi="Century Gothic" w:cs="Arial"/>
          <w:sz w:val="20"/>
          <w:szCs w:val="20"/>
        </w:rPr>
        <w:t>- mantenere, salvo quanto precisato al punto precedente, la massima riservatezza sui dati personali dei quali si venga a conoscenza nello svolgimento dell'incarico, per tutta la durata del medesimo ed anche successivamente al termine di esso;</w:t>
      </w:r>
    </w:p>
    <w:p w:rsidR="00CD49C7" w:rsidRDefault="00CD49C7">
      <w:pPr>
        <w:autoSpaceDE w:val="0"/>
        <w:jc w:val="both"/>
        <w:rPr>
          <w:rFonts w:ascii="Century Gothic" w:hAnsi="Century Gothic" w:cs="Arial"/>
          <w:sz w:val="20"/>
          <w:szCs w:val="20"/>
        </w:rPr>
      </w:pPr>
    </w:p>
    <w:p w:rsidR="00CD49C7" w:rsidRDefault="00CD49C7">
      <w:pPr>
        <w:autoSpaceDE w:val="0"/>
        <w:jc w:val="both"/>
        <w:rPr>
          <w:rFonts w:ascii="Century Gothic" w:hAnsi="Century Gothic" w:cs="Arial"/>
          <w:sz w:val="20"/>
          <w:szCs w:val="20"/>
        </w:rPr>
      </w:pPr>
      <w:r>
        <w:rPr>
          <w:rFonts w:ascii="Century Gothic" w:hAnsi="Century Gothic" w:cs="Arial"/>
          <w:sz w:val="20"/>
          <w:szCs w:val="20"/>
        </w:rPr>
        <w:t xml:space="preserve">- svolgere, in ogni caso, il trattamento dei dati personali per le finalità e secondo le modalità stabilite, anche in futuro, dal </w:t>
      </w:r>
      <w:r w:rsidR="004C2EFB">
        <w:rPr>
          <w:rFonts w:ascii="Century Gothic" w:hAnsi="Century Gothic" w:cs="Arial"/>
          <w:sz w:val="20"/>
          <w:szCs w:val="20"/>
        </w:rPr>
        <w:t>T</w:t>
      </w:r>
      <w:r>
        <w:rPr>
          <w:rFonts w:ascii="Century Gothic" w:hAnsi="Century Gothic" w:cs="Arial"/>
          <w:sz w:val="20"/>
          <w:szCs w:val="20"/>
        </w:rPr>
        <w:t xml:space="preserve">itolare </w:t>
      </w:r>
      <w:r w:rsidR="00ED525E">
        <w:rPr>
          <w:rFonts w:ascii="Century Gothic" w:hAnsi="Century Gothic" w:cs="Arial"/>
          <w:sz w:val="20"/>
          <w:szCs w:val="20"/>
        </w:rPr>
        <w:t xml:space="preserve">del trattamento </w:t>
      </w:r>
      <w:r>
        <w:rPr>
          <w:rFonts w:ascii="Century Gothic" w:hAnsi="Century Gothic" w:cs="Arial"/>
          <w:sz w:val="20"/>
          <w:szCs w:val="20"/>
        </w:rPr>
        <w:t>e, comunque, in modo lecito e secondo correttezza;</w:t>
      </w:r>
    </w:p>
    <w:p w:rsidR="00CD49C7" w:rsidRDefault="00CD49C7">
      <w:pPr>
        <w:autoSpaceDE w:val="0"/>
        <w:jc w:val="both"/>
        <w:rPr>
          <w:rFonts w:ascii="Century Gothic" w:hAnsi="Century Gothic" w:cs="Arial"/>
          <w:sz w:val="20"/>
          <w:szCs w:val="20"/>
        </w:rPr>
      </w:pPr>
    </w:p>
    <w:p w:rsidR="00CD49C7" w:rsidRDefault="00CD49C7">
      <w:pPr>
        <w:autoSpaceDE w:val="0"/>
        <w:jc w:val="both"/>
        <w:rPr>
          <w:rFonts w:ascii="Century Gothic" w:hAnsi="Century Gothic" w:cs="Arial"/>
          <w:sz w:val="20"/>
          <w:szCs w:val="20"/>
        </w:rPr>
      </w:pPr>
      <w:r>
        <w:rPr>
          <w:rFonts w:ascii="Century Gothic" w:hAnsi="Century Gothic" w:cs="Arial"/>
          <w:sz w:val="20"/>
          <w:szCs w:val="20"/>
        </w:rPr>
        <w:t xml:space="preserve">- fornire al </w:t>
      </w:r>
      <w:r w:rsidR="006A432A">
        <w:rPr>
          <w:rFonts w:ascii="Century Gothic" w:hAnsi="Century Gothic" w:cs="Arial"/>
          <w:sz w:val="20"/>
          <w:szCs w:val="20"/>
        </w:rPr>
        <w:t>T</w:t>
      </w:r>
      <w:r>
        <w:rPr>
          <w:rFonts w:ascii="Century Gothic" w:hAnsi="Century Gothic" w:cs="Arial"/>
          <w:sz w:val="20"/>
          <w:szCs w:val="20"/>
        </w:rPr>
        <w:t>itolare</w:t>
      </w:r>
      <w:r w:rsidR="00ED525E">
        <w:rPr>
          <w:rFonts w:ascii="Century Gothic" w:hAnsi="Century Gothic" w:cs="Arial"/>
          <w:sz w:val="20"/>
          <w:szCs w:val="20"/>
        </w:rPr>
        <w:t xml:space="preserve"> del trattamento</w:t>
      </w:r>
      <w:r>
        <w:rPr>
          <w:rFonts w:ascii="Century Gothic" w:hAnsi="Century Gothic" w:cs="Arial"/>
          <w:sz w:val="20"/>
          <w:szCs w:val="20"/>
        </w:rPr>
        <w:t>, a semplice richiesta e secondo le modalità indicate da questi, tutte le informazioni relative all'attività svolta, al fine di consentirgli di svolgere efficacemente la propria attività di controllo</w:t>
      </w:r>
      <w:r w:rsidR="00706C05">
        <w:rPr>
          <w:rFonts w:ascii="Century Gothic" w:hAnsi="Century Gothic" w:cs="Arial"/>
          <w:sz w:val="20"/>
          <w:szCs w:val="20"/>
        </w:rPr>
        <w:t>;</w:t>
      </w:r>
    </w:p>
    <w:p w:rsidR="000E5023" w:rsidRDefault="000E5023">
      <w:pPr>
        <w:autoSpaceDE w:val="0"/>
        <w:jc w:val="both"/>
        <w:rPr>
          <w:rFonts w:ascii="Century Gothic" w:hAnsi="Century Gothic" w:cs="Arial"/>
          <w:sz w:val="20"/>
          <w:szCs w:val="20"/>
        </w:rPr>
      </w:pPr>
    </w:p>
    <w:p w:rsidR="000E5023" w:rsidRPr="000E5023" w:rsidRDefault="000E5023" w:rsidP="000E5023">
      <w:pPr>
        <w:autoSpaceDE w:val="0"/>
        <w:jc w:val="both"/>
        <w:rPr>
          <w:rFonts w:ascii="Century Gothic" w:hAnsi="Century Gothic" w:cs="Arial"/>
          <w:sz w:val="20"/>
          <w:szCs w:val="20"/>
        </w:rPr>
      </w:pPr>
      <w:r>
        <w:rPr>
          <w:rFonts w:ascii="Century Gothic" w:hAnsi="Century Gothic" w:cs="Arial"/>
          <w:sz w:val="20"/>
          <w:szCs w:val="20"/>
        </w:rPr>
        <w:t xml:space="preserve">- </w:t>
      </w:r>
      <w:r w:rsidRPr="000E5023">
        <w:rPr>
          <w:rFonts w:ascii="Century Gothic" w:hAnsi="Century Gothic" w:cs="Arial"/>
          <w:sz w:val="20"/>
          <w:szCs w:val="20"/>
        </w:rPr>
        <w:t>compiere tempestivamente quanto necessario per l'esecuzione di eventuali provvedimenti emanati dal Garante o dall’Autorità Giudiziaria;</w:t>
      </w:r>
    </w:p>
    <w:p w:rsidR="00CD49C7" w:rsidRDefault="00CD49C7">
      <w:pPr>
        <w:autoSpaceDE w:val="0"/>
        <w:jc w:val="both"/>
        <w:rPr>
          <w:rFonts w:ascii="Century Gothic" w:hAnsi="Century Gothic" w:cs="Arial"/>
          <w:sz w:val="20"/>
          <w:szCs w:val="20"/>
        </w:rPr>
      </w:pPr>
    </w:p>
    <w:p w:rsidR="00CD49C7" w:rsidRDefault="00CD49C7">
      <w:pPr>
        <w:autoSpaceDE w:val="0"/>
        <w:jc w:val="both"/>
        <w:rPr>
          <w:rFonts w:ascii="Century Gothic" w:hAnsi="Century Gothic" w:cs="Arial"/>
          <w:sz w:val="20"/>
          <w:szCs w:val="20"/>
        </w:rPr>
      </w:pPr>
      <w:r>
        <w:rPr>
          <w:rFonts w:ascii="Century Gothic" w:hAnsi="Century Gothic" w:cs="Arial"/>
          <w:sz w:val="20"/>
          <w:szCs w:val="20"/>
        </w:rPr>
        <w:t>- in generale, prestare la più ampia e complet</w:t>
      </w:r>
      <w:r w:rsidR="002A50B5">
        <w:rPr>
          <w:rFonts w:ascii="Century Gothic" w:hAnsi="Century Gothic" w:cs="Arial"/>
          <w:sz w:val="20"/>
          <w:szCs w:val="20"/>
        </w:rPr>
        <w:t xml:space="preserve">a collaborazione al </w:t>
      </w:r>
      <w:r w:rsidR="006A432A">
        <w:rPr>
          <w:rFonts w:ascii="Century Gothic" w:hAnsi="Century Gothic" w:cs="Arial"/>
          <w:sz w:val="20"/>
          <w:szCs w:val="20"/>
        </w:rPr>
        <w:t>T</w:t>
      </w:r>
      <w:r w:rsidR="002A50B5">
        <w:rPr>
          <w:rFonts w:ascii="Century Gothic" w:hAnsi="Century Gothic" w:cs="Arial"/>
          <w:sz w:val="20"/>
          <w:szCs w:val="20"/>
        </w:rPr>
        <w:t>itolare</w:t>
      </w:r>
      <w:r>
        <w:rPr>
          <w:rFonts w:ascii="Century Gothic" w:hAnsi="Century Gothic" w:cs="Arial"/>
          <w:sz w:val="20"/>
          <w:szCs w:val="20"/>
        </w:rPr>
        <w:t xml:space="preserve"> </w:t>
      </w:r>
      <w:r w:rsidR="00ED525E">
        <w:rPr>
          <w:rFonts w:ascii="Century Gothic" w:hAnsi="Century Gothic" w:cs="Arial"/>
          <w:sz w:val="20"/>
          <w:szCs w:val="20"/>
        </w:rPr>
        <w:t xml:space="preserve">del trattamento </w:t>
      </w:r>
      <w:r>
        <w:rPr>
          <w:rFonts w:ascii="Century Gothic" w:hAnsi="Century Gothic" w:cs="Arial"/>
          <w:sz w:val="20"/>
          <w:szCs w:val="20"/>
        </w:rPr>
        <w:t>al fine di compiere tutto quanto sia necessario ed opportuno per il corretto espletamento dell'incarico nel rispetto della normativa vigente</w:t>
      </w:r>
      <w:r w:rsidR="00432F05">
        <w:rPr>
          <w:rFonts w:ascii="Century Gothic" w:hAnsi="Century Gothic" w:cs="Arial"/>
          <w:sz w:val="20"/>
          <w:szCs w:val="20"/>
        </w:rPr>
        <w:t>;</w:t>
      </w:r>
    </w:p>
    <w:p w:rsidR="00706C05" w:rsidRDefault="00706C05">
      <w:pPr>
        <w:autoSpaceDE w:val="0"/>
        <w:jc w:val="both"/>
        <w:rPr>
          <w:rFonts w:ascii="Century Gothic" w:hAnsi="Century Gothic" w:cs="Arial"/>
          <w:sz w:val="20"/>
          <w:szCs w:val="20"/>
        </w:rPr>
      </w:pPr>
    </w:p>
    <w:p w:rsidR="00CD49C7" w:rsidRDefault="003D5ABF">
      <w:pPr>
        <w:autoSpaceDE w:val="0"/>
        <w:jc w:val="both"/>
        <w:rPr>
          <w:rFonts w:ascii="Century Gothic" w:hAnsi="Century Gothic" w:cs="Arial"/>
          <w:sz w:val="20"/>
          <w:szCs w:val="20"/>
        </w:rPr>
      </w:pPr>
      <w:r>
        <w:rPr>
          <w:rFonts w:ascii="Century Gothic" w:hAnsi="Century Gothic" w:cs="Arial"/>
          <w:sz w:val="20"/>
          <w:szCs w:val="20"/>
        </w:rPr>
        <w:t>Il responsabile</w:t>
      </w:r>
      <w:r w:rsidR="00CD49C7">
        <w:rPr>
          <w:rFonts w:ascii="Century Gothic" w:hAnsi="Century Gothic" w:cs="Arial"/>
          <w:sz w:val="20"/>
          <w:szCs w:val="20"/>
        </w:rPr>
        <w:t xml:space="preserve"> </w:t>
      </w:r>
      <w:r w:rsidR="00ED525E">
        <w:rPr>
          <w:rFonts w:ascii="Century Gothic" w:hAnsi="Century Gothic" w:cs="Arial"/>
          <w:sz w:val="20"/>
          <w:szCs w:val="20"/>
        </w:rPr>
        <w:t xml:space="preserve">del trattamento </w:t>
      </w:r>
      <w:r w:rsidR="00CD49C7">
        <w:rPr>
          <w:rFonts w:ascii="Century Gothic" w:hAnsi="Century Gothic" w:cs="Arial"/>
          <w:sz w:val="20"/>
          <w:szCs w:val="20"/>
        </w:rPr>
        <w:t>prende atto che opererà sotto la diretta autorità del titolare, che avrà facoltà di revocare in ogni momento il presente incarico. Le revoche saranno effettuate con effetto immediato e senza obbligo di preavviso.</w:t>
      </w:r>
    </w:p>
    <w:p w:rsidR="00CD49C7" w:rsidRDefault="00CD49C7">
      <w:pPr>
        <w:autoSpaceDE w:val="0"/>
        <w:jc w:val="both"/>
        <w:rPr>
          <w:rFonts w:ascii="Century Gothic" w:hAnsi="Century Gothic" w:cs="Arial"/>
          <w:sz w:val="20"/>
          <w:szCs w:val="20"/>
        </w:rPr>
      </w:pPr>
    </w:p>
    <w:p w:rsidR="00CD49C7" w:rsidRDefault="003D5ABF">
      <w:pPr>
        <w:autoSpaceDE w:val="0"/>
        <w:jc w:val="both"/>
        <w:rPr>
          <w:rFonts w:ascii="Century Gothic" w:hAnsi="Century Gothic" w:cs="Arial"/>
          <w:sz w:val="20"/>
          <w:szCs w:val="20"/>
        </w:rPr>
      </w:pPr>
      <w:r>
        <w:rPr>
          <w:rFonts w:ascii="Century Gothic" w:hAnsi="Century Gothic" w:cs="Arial"/>
          <w:sz w:val="20"/>
          <w:szCs w:val="20"/>
        </w:rPr>
        <w:t>Il responsabile</w:t>
      </w:r>
      <w:r w:rsidR="00CD49C7">
        <w:rPr>
          <w:rFonts w:ascii="Century Gothic" w:hAnsi="Century Gothic" w:cs="Arial"/>
          <w:sz w:val="20"/>
          <w:szCs w:val="20"/>
        </w:rPr>
        <w:t xml:space="preserve"> </w:t>
      </w:r>
      <w:r w:rsidR="00ED525E">
        <w:rPr>
          <w:rFonts w:ascii="Century Gothic" w:hAnsi="Century Gothic" w:cs="Arial"/>
          <w:sz w:val="20"/>
          <w:szCs w:val="20"/>
        </w:rPr>
        <w:t xml:space="preserve">del trattamento </w:t>
      </w:r>
      <w:r w:rsidR="00CD49C7">
        <w:rPr>
          <w:rFonts w:ascii="Century Gothic" w:hAnsi="Century Gothic" w:cs="Arial"/>
          <w:sz w:val="20"/>
          <w:szCs w:val="20"/>
        </w:rPr>
        <w:t xml:space="preserve">apponendo la sottoscrizione al presente atto ne accetta integralmente il contenuto, assumendo la qualifica di </w:t>
      </w:r>
      <w:r w:rsidR="006141AD">
        <w:rPr>
          <w:rFonts w:ascii="Century Gothic" w:hAnsi="Century Gothic" w:cs="Arial"/>
          <w:sz w:val="20"/>
          <w:szCs w:val="20"/>
        </w:rPr>
        <w:t>responsabile</w:t>
      </w:r>
      <w:r w:rsidR="00CD49C7">
        <w:rPr>
          <w:rFonts w:ascii="Century Gothic" w:hAnsi="Century Gothic" w:cs="Arial"/>
          <w:sz w:val="20"/>
          <w:szCs w:val="20"/>
        </w:rPr>
        <w:t xml:space="preserve"> al trattamento ai sensi dell’art.</w:t>
      </w:r>
      <w:r w:rsidR="006141AD">
        <w:rPr>
          <w:rFonts w:ascii="Century Gothic" w:hAnsi="Century Gothic" w:cs="Arial"/>
          <w:sz w:val="20"/>
          <w:szCs w:val="20"/>
        </w:rPr>
        <w:t>29</w:t>
      </w:r>
      <w:r w:rsidR="00CD49C7">
        <w:rPr>
          <w:rFonts w:ascii="Century Gothic" w:hAnsi="Century Gothic" w:cs="Arial"/>
          <w:sz w:val="20"/>
          <w:szCs w:val="20"/>
        </w:rPr>
        <w:t xml:space="preserve"> d. </w:t>
      </w:r>
      <w:proofErr w:type="spellStart"/>
      <w:r w:rsidR="00CD49C7">
        <w:rPr>
          <w:rFonts w:ascii="Century Gothic" w:hAnsi="Century Gothic" w:cs="Arial"/>
          <w:sz w:val="20"/>
          <w:szCs w:val="20"/>
        </w:rPr>
        <w:t>l.vo</w:t>
      </w:r>
      <w:proofErr w:type="spellEnd"/>
      <w:r w:rsidR="00CD49C7">
        <w:rPr>
          <w:rFonts w:ascii="Century Gothic" w:hAnsi="Century Gothic" w:cs="Arial"/>
          <w:sz w:val="20"/>
          <w:szCs w:val="20"/>
        </w:rPr>
        <w:t xml:space="preserve"> n. 196/2003.</w:t>
      </w:r>
    </w:p>
    <w:p w:rsidR="00CD49C7" w:rsidRDefault="00CD49C7">
      <w:pPr>
        <w:autoSpaceDE w:val="0"/>
        <w:jc w:val="both"/>
        <w:rPr>
          <w:rFonts w:ascii="Century Gothic" w:hAnsi="Century Gothic" w:cs="Arial"/>
          <w:sz w:val="20"/>
          <w:szCs w:val="20"/>
        </w:rPr>
      </w:pPr>
    </w:p>
    <w:p w:rsidR="00CD49C7" w:rsidRDefault="00CD49C7">
      <w:pPr>
        <w:autoSpaceDE w:val="0"/>
        <w:jc w:val="both"/>
        <w:rPr>
          <w:rFonts w:ascii="Century Gothic" w:hAnsi="Century Gothic" w:cs="Arial"/>
          <w:sz w:val="20"/>
          <w:szCs w:val="20"/>
        </w:rPr>
      </w:pPr>
      <w:r>
        <w:rPr>
          <w:rFonts w:ascii="Century Gothic" w:hAnsi="Century Gothic" w:cs="Arial"/>
          <w:sz w:val="20"/>
          <w:szCs w:val="20"/>
        </w:rPr>
        <w:t>Luogo e data</w:t>
      </w:r>
    </w:p>
    <w:p w:rsidR="00CD49C7" w:rsidRDefault="00CD49C7">
      <w:pPr>
        <w:autoSpaceDE w:val="0"/>
        <w:jc w:val="both"/>
        <w:rPr>
          <w:rFonts w:ascii="Century Gothic" w:hAnsi="Century Gothic" w:cs="Arial"/>
          <w:sz w:val="20"/>
          <w:szCs w:val="20"/>
        </w:rPr>
      </w:pPr>
    </w:p>
    <w:p w:rsidR="003D5ABF" w:rsidRDefault="00CD49C7">
      <w:pPr>
        <w:autoSpaceDE w:val="0"/>
        <w:jc w:val="both"/>
        <w:rPr>
          <w:rFonts w:ascii="Century Gothic" w:hAnsi="Century Gothic" w:cs="Arial"/>
          <w:sz w:val="20"/>
          <w:szCs w:val="20"/>
        </w:rPr>
      </w:pPr>
      <w:r>
        <w:rPr>
          <w:rFonts w:ascii="Century Gothic" w:hAnsi="Century Gothic" w:cs="Arial"/>
          <w:sz w:val="20"/>
          <w:szCs w:val="20"/>
        </w:rPr>
        <w:t>Per la Camera di Commercio                                           Per accettazione</w:t>
      </w:r>
    </w:p>
    <w:p w:rsidR="00CD49C7" w:rsidRDefault="003D5ABF" w:rsidP="003D5ABF">
      <w:pPr>
        <w:autoSpaceDE w:val="0"/>
        <w:ind w:left="4956"/>
        <w:jc w:val="both"/>
        <w:rPr>
          <w:rFonts w:ascii="Century Gothic" w:hAnsi="Century Gothic" w:cs="Arial"/>
          <w:sz w:val="20"/>
          <w:szCs w:val="20"/>
        </w:rPr>
      </w:pPr>
      <w:r>
        <w:rPr>
          <w:rFonts w:ascii="Century Gothic" w:hAnsi="Century Gothic" w:cs="Arial"/>
          <w:sz w:val="20"/>
          <w:szCs w:val="20"/>
        </w:rPr>
        <w:t xml:space="preserve">     Il responsabile</w:t>
      </w:r>
    </w:p>
    <w:p w:rsidR="00CD49C7" w:rsidRDefault="00CD49C7">
      <w:pPr>
        <w:autoSpaceDE w:val="0"/>
        <w:jc w:val="both"/>
      </w:pPr>
    </w:p>
    <w:sectPr w:rsidR="00CD49C7">
      <w:headerReference w:type="default" r:id="rId9"/>
      <w:footerReference w:type="default" r:id="rId10"/>
      <w:headerReference w:type="first" r:id="rId11"/>
      <w:footerReference w:type="first" r:id="rId12"/>
      <w:pgSz w:w="11906" w:h="16838"/>
      <w:pgMar w:top="765" w:right="1466" w:bottom="899" w:left="1200" w:header="709"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664" w:rsidRDefault="00A44664">
      <w:r>
        <w:separator/>
      </w:r>
    </w:p>
  </w:endnote>
  <w:endnote w:type="continuationSeparator" w:id="0">
    <w:p w:rsidR="00A44664" w:rsidRDefault="00A4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charset w:val="00"/>
    <w:family w:val="auto"/>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9C7" w:rsidRDefault="00CD49C7">
    <w:pPr>
      <w:pStyle w:val="Intestazione"/>
      <w:tabs>
        <w:tab w:val="right" w:pos="10080"/>
      </w:tabs>
      <w:rPr>
        <w:rFonts w:ascii="Verdana" w:hAnsi="Verdana"/>
        <w:sz w:val="12"/>
        <w:szCs w:val="12"/>
      </w:rPr>
    </w:pPr>
  </w:p>
  <w:p w:rsidR="00CD49C7" w:rsidRDefault="00CD49C7">
    <w:pPr>
      <w:pStyle w:val="Intestazione"/>
      <w:tabs>
        <w:tab w:val="right" w:pos="10080"/>
      </w:tabs>
      <w:rPr>
        <w:rFonts w:ascii="Verdana" w:hAnsi="Verdana"/>
        <w:sz w:val="12"/>
        <w:szCs w:val="12"/>
      </w:rPr>
    </w:pPr>
  </w:p>
  <w:p w:rsidR="00CD49C7" w:rsidRDefault="00CD49C7">
    <w:pPr>
      <w:pStyle w:val="Intestazione"/>
      <w:tabs>
        <w:tab w:val="right" w:pos="10080"/>
      </w:tabs>
      <w:rPr>
        <w:rFonts w:ascii="Verdana" w:hAnsi="Verdana"/>
        <w:sz w:val="12"/>
        <w:szCs w:val="12"/>
      </w:rPr>
    </w:pPr>
  </w:p>
  <w:p w:rsidR="00CD49C7" w:rsidRDefault="00CD49C7">
    <w:pPr>
      <w:pStyle w:val="Intestazione"/>
      <w:tabs>
        <w:tab w:val="right" w:pos="10490"/>
      </w:tabs>
    </w:pPr>
    <w:r>
      <w:rPr>
        <w:rFonts w:ascii="Verdana" w:hAnsi="Verdana"/>
        <w:sz w:val="12"/>
        <w:szCs w:val="12"/>
      </w:rPr>
      <w:tab/>
    </w:r>
    <w:r>
      <w:rPr>
        <w:rFonts w:ascii="Verdana" w:hAnsi="Verdana"/>
        <w:sz w:val="12"/>
        <w:szCs w:val="12"/>
      </w:rPr>
      <w:tab/>
      <w:t xml:space="preserve">                                      Pagina </w:t>
    </w:r>
    <w:r>
      <w:rPr>
        <w:sz w:val="12"/>
        <w:szCs w:val="12"/>
      </w:rPr>
      <w:fldChar w:fldCharType="begin"/>
    </w:r>
    <w:r>
      <w:rPr>
        <w:sz w:val="12"/>
        <w:szCs w:val="12"/>
      </w:rPr>
      <w:instrText xml:space="preserve"> PAGE </w:instrText>
    </w:r>
    <w:r>
      <w:rPr>
        <w:sz w:val="12"/>
        <w:szCs w:val="12"/>
      </w:rPr>
      <w:fldChar w:fldCharType="separate"/>
    </w:r>
    <w:r w:rsidR="00BC2086">
      <w:rPr>
        <w:noProof/>
        <w:sz w:val="12"/>
        <w:szCs w:val="12"/>
      </w:rPr>
      <w:t>12</w:t>
    </w:r>
    <w:r>
      <w:rPr>
        <w:sz w:val="12"/>
        <w:szCs w:val="12"/>
      </w:rPr>
      <w:fldChar w:fldCharType="end"/>
    </w:r>
    <w:r>
      <w:rPr>
        <w:rFonts w:ascii="Verdana" w:hAnsi="Verdana"/>
        <w:sz w:val="12"/>
        <w:szCs w:val="12"/>
      </w:rPr>
      <w:t xml:space="preserve"> di </w:t>
    </w:r>
    <w:r>
      <w:rPr>
        <w:sz w:val="12"/>
        <w:szCs w:val="12"/>
      </w:rPr>
      <w:fldChar w:fldCharType="begin"/>
    </w:r>
    <w:r>
      <w:rPr>
        <w:sz w:val="12"/>
        <w:szCs w:val="12"/>
      </w:rPr>
      <w:instrText xml:space="preserve"> NUMPAGES \*Arabic </w:instrText>
    </w:r>
    <w:r>
      <w:rPr>
        <w:sz w:val="12"/>
        <w:szCs w:val="12"/>
      </w:rPr>
      <w:fldChar w:fldCharType="separate"/>
    </w:r>
    <w:r w:rsidR="00BC2086">
      <w:rPr>
        <w:noProof/>
        <w:sz w:val="12"/>
        <w:szCs w:val="12"/>
      </w:rPr>
      <w:t>12</w:t>
    </w:r>
    <w:r>
      <w:rPr>
        <w:sz w:val="12"/>
        <w:szCs w:val="12"/>
      </w:rPr>
      <w:fldChar w:fldCharType="end"/>
    </w:r>
  </w:p>
  <w:p w:rsidR="00CD49C7" w:rsidRDefault="00CD49C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9C7" w:rsidRDefault="00CD49C7">
    <w:pPr>
      <w:pStyle w:val="Intestazione"/>
      <w:tabs>
        <w:tab w:val="right" w:pos="10080"/>
      </w:tabs>
    </w:pPr>
    <w:r>
      <w:rPr>
        <w:rFonts w:ascii="Verdana" w:hAnsi="Verdana"/>
        <w:sz w:val="12"/>
        <w:szCs w:val="12"/>
      </w:rPr>
      <w:tab/>
    </w:r>
    <w:r>
      <w:rPr>
        <w:rFonts w:ascii="Verdana" w:hAnsi="Verdana"/>
        <w:sz w:val="12"/>
        <w:szCs w:val="12"/>
      </w:rPr>
      <w:tab/>
      <w:t xml:space="preserve">                                  Pagina </w:t>
    </w:r>
    <w:r>
      <w:rPr>
        <w:sz w:val="12"/>
        <w:szCs w:val="12"/>
      </w:rPr>
      <w:fldChar w:fldCharType="begin"/>
    </w:r>
    <w:r>
      <w:rPr>
        <w:sz w:val="12"/>
        <w:szCs w:val="12"/>
      </w:rPr>
      <w:instrText xml:space="preserve"> PAGE </w:instrText>
    </w:r>
    <w:r>
      <w:rPr>
        <w:sz w:val="12"/>
        <w:szCs w:val="12"/>
      </w:rPr>
      <w:fldChar w:fldCharType="separate"/>
    </w:r>
    <w:r w:rsidR="00BC2086">
      <w:rPr>
        <w:noProof/>
        <w:sz w:val="12"/>
        <w:szCs w:val="12"/>
      </w:rPr>
      <w:t>1</w:t>
    </w:r>
    <w:r>
      <w:rPr>
        <w:sz w:val="12"/>
        <w:szCs w:val="12"/>
      </w:rPr>
      <w:fldChar w:fldCharType="end"/>
    </w:r>
    <w:r>
      <w:rPr>
        <w:rFonts w:ascii="Verdana" w:hAnsi="Verdana"/>
        <w:sz w:val="12"/>
        <w:szCs w:val="12"/>
      </w:rPr>
      <w:t xml:space="preserve"> di </w:t>
    </w:r>
    <w:r>
      <w:rPr>
        <w:sz w:val="12"/>
        <w:szCs w:val="12"/>
      </w:rPr>
      <w:fldChar w:fldCharType="begin"/>
    </w:r>
    <w:r>
      <w:rPr>
        <w:sz w:val="12"/>
        <w:szCs w:val="12"/>
      </w:rPr>
      <w:instrText xml:space="preserve"> NUMPAGES \*Arabic </w:instrText>
    </w:r>
    <w:r>
      <w:rPr>
        <w:sz w:val="12"/>
        <w:szCs w:val="12"/>
      </w:rPr>
      <w:fldChar w:fldCharType="separate"/>
    </w:r>
    <w:r w:rsidR="00BC2086">
      <w:rPr>
        <w:noProof/>
        <w:sz w:val="12"/>
        <w:szCs w:val="12"/>
      </w:rPr>
      <w:t>12</w:t>
    </w:r>
    <w:r>
      <w:rPr>
        <w:sz w:val="12"/>
        <w:szCs w:val="12"/>
      </w:rPr>
      <w:fldChar w:fldCharType="end"/>
    </w:r>
  </w:p>
  <w:p w:rsidR="00CD49C7" w:rsidRDefault="00CD49C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664" w:rsidRDefault="00A44664">
      <w:r>
        <w:separator/>
      </w:r>
    </w:p>
  </w:footnote>
  <w:footnote w:type="continuationSeparator" w:id="0">
    <w:p w:rsidR="00A44664" w:rsidRDefault="00A44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9C7" w:rsidRDefault="00CD49C7">
    <w:pPr>
      <w:pStyle w:val="Intestazione"/>
      <w:jc w:val="center"/>
    </w:pPr>
  </w:p>
  <w:p w:rsidR="00CD49C7" w:rsidRDefault="00CD49C7">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9C7" w:rsidRDefault="00CD49C7">
    <w:pPr>
      <w:pStyle w:val="Intestazione"/>
      <w:jc w:val="center"/>
      <w:rPr>
        <w:rFonts w:ascii="Verdana" w:hAnsi="Verdana"/>
        <w:b/>
      </w:rPr>
    </w:pPr>
    <w:r>
      <w:rPr>
        <w:rFonts w:ascii="Verdana" w:hAnsi="Verdana"/>
        <w:b/>
      </w:rPr>
      <w:t>BOZZA</w:t>
    </w:r>
  </w:p>
  <w:p w:rsidR="00CD49C7" w:rsidRDefault="00CD49C7">
    <w:pPr>
      <w:pStyle w:val="Intestazione"/>
      <w:jc w:val="center"/>
      <w:rPr>
        <w:rFonts w:ascii="Verdana" w:hAnsi="Verdana"/>
        <w:b/>
      </w:rPr>
    </w:pPr>
    <w:r>
      <w:rPr>
        <w:rFonts w:ascii="Verdana" w:hAnsi="Verdana"/>
        <w:b/>
      </w:rPr>
      <w:t>SU CARTA INTESTATA DELLA CAMERA DI COMMERCIO</w:t>
    </w:r>
  </w:p>
  <w:p w:rsidR="00CD49C7" w:rsidRDefault="00CD49C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5"/>
      <w:numFmt w:val="bullet"/>
      <w:lvlText w:val="-"/>
      <w:lvlJc w:val="left"/>
      <w:pPr>
        <w:tabs>
          <w:tab w:val="num" w:pos="0"/>
        </w:tabs>
        <w:ind w:left="720" w:hanging="360"/>
      </w:pPr>
      <w:rPr>
        <w:rFonts w:ascii="Century Gothic" w:hAnsi="Century Gothic"/>
      </w:rPr>
    </w:lvl>
  </w:abstractNum>
  <w:abstractNum w:abstractNumId="2">
    <w:nsid w:val="00000003"/>
    <w:multiLevelType w:val="singleLevel"/>
    <w:tmpl w:val="00000003"/>
    <w:name w:val="WW8Num3"/>
    <w:lvl w:ilvl="0">
      <w:start w:val="1"/>
      <w:numFmt w:val="lowerRoman"/>
      <w:lvlText w:val="%1)"/>
      <w:lvlJc w:val="left"/>
      <w:pPr>
        <w:tabs>
          <w:tab w:val="num" w:pos="1288"/>
        </w:tabs>
        <w:ind w:left="1288" w:hanging="720"/>
      </w:pPr>
      <w:rPr>
        <w:rFonts w:ascii="Century Gothic" w:eastAsia="Times New Roman" w:hAnsi="Century Gothic" w:cs="Times New Roman"/>
        <w:b w:val="0"/>
      </w:rPr>
    </w:lvl>
  </w:abstractNum>
  <w:abstractNum w:abstractNumId="3">
    <w:nsid w:val="00000004"/>
    <w:multiLevelType w:val="singleLevel"/>
    <w:tmpl w:val="00000004"/>
    <w:name w:val="WW8Num4"/>
    <w:lvl w:ilvl="0">
      <w:start w:val="1"/>
      <w:numFmt w:val="lowerLetter"/>
      <w:lvlText w:val="%1)"/>
      <w:lvlJc w:val="left"/>
      <w:pPr>
        <w:tabs>
          <w:tab w:val="num" w:pos="-284"/>
        </w:tabs>
        <w:ind w:left="644" w:hanging="360"/>
      </w:pPr>
      <w:rPr>
        <w:b/>
        <w:color w:val="auto"/>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Century Gothic" w:hAnsi="Century Gothic" w:cs="Arial"/>
      </w:rPr>
    </w:lvl>
  </w:abstractNum>
  <w:abstractNum w:abstractNumId="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7">
    <w:nsid w:val="00000008"/>
    <w:multiLevelType w:val="singleLevel"/>
    <w:tmpl w:val="00000008"/>
    <w:name w:val="WW8Num23"/>
    <w:lvl w:ilvl="0">
      <w:start w:val="1"/>
      <w:numFmt w:val="bullet"/>
      <w:lvlText w:val=""/>
      <w:lvlJc w:val="left"/>
      <w:pPr>
        <w:tabs>
          <w:tab w:val="num" w:pos="360"/>
        </w:tabs>
        <w:ind w:left="360" w:hanging="360"/>
      </w:pPr>
      <w:rPr>
        <w:rFonts w:ascii="Wingdings" w:hAnsi="Wingdings"/>
      </w:rPr>
    </w:lvl>
  </w:abstractNum>
  <w:abstractNum w:abstractNumId="8">
    <w:nsid w:val="00000009"/>
    <w:multiLevelType w:val="singleLevel"/>
    <w:tmpl w:val="00000009"/>
    <w:name w:val="WW8Num26"/>
    <w:lvl w:ilvl="0">
      <w:start w:val="1"/>
      <w:numFmt w:val="bullet"/>
      <w:lvlText w:val=""/>
      <w:lvlJc w:val="left"/>
      <w:pPr>
        <w:tabs>
          <w:tab w:val="num" w:pos="360"/>
        </w:tabs>
        <w:ind w:left="360" w:hanging="360"/>
      </w:pPr>
      <w:rPr>
        <w:rFonts w:ascii="Wingdings" w:hAnsi="Wingdings"/>
      </w:rPr>
    </w:lvl>
  </w:abstractNum>
  <w:abstractNum w:abstractNumId="9">
    <w:nsid w:val="6C2C1FD5"/>
    <w:multiLevelType w:val="hybridMultilevel"/>
    <w:tmpl w:val="CB60C7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A1"/>
    <w:rsid w:val="00023048"/>
    <w:rsid w:val="0002580E"/>
    <w:rsid w:val="00047D3D"/>
    <w:rsid w:val="0006631B"/>
    <w:rsid w:val="000A559D"/>
    <w:rsid w:val="000A6E11"/>
    <w:rsid w:val="000B6A5B"/>
    <w:rsid w:val="000C0D96"/>
    <w:rsid w:val="000E5023"/>
    <w:rsid w:val="000F349D"/>
    <w:rsid w:val="00126C61"/>
    <w:rsid w:val="0014155C"/>
    <w:rsid w:val="00141F4C"/>
    <w:rsid w:val="001C2A3B"/>
    <w:rsid w:val="001C3742"/>
    <w:rsid w:val="001F3751"/>
    <w:rsid w:val="00223B72"/>
    <w:rsid w:val="00231673"/>
    <w:rsid w:val="00295D0E"/>
    <w:rsid w:val="002A50B5"/>
    <w:rsid w:val="002E0919"/>
    <w:rsid w:val="002F2992"/>
    <w:rsid w:val="002F4890"/>
    <w:rsid w:val="00317EC0"/>
    <w:rsid w:val="00343C1A"/>
    <w:rsid w:val="00365216"/>
    <w:rsid w:val="003A73F5"/>
    <w:rsid w:val="003C2EA1"/>
    <w:rsid w:val="003D5ABF"/>
    <w:rsid w:val="003E1E7B"/>
    <w:rsid w:val="0042484E"/>
    <w:rsid w:val="004311CB"/>
    <w:rsid w:val="00432F05"/>
    <w:rsid w:val="00454964"/>
    <w:rsid w:val="0046239E"/>
    <w:rsid w:val="0047563C"/>
    <w:rsid w:val="00484C9A"/>
    <w:rsid w:val="004A1F31"/>
    <w:rsid w:val="004C2EFB"/>
    <w:rsid w:val="004D0D01"/>
    <w:rsid w:val="00502EE0"/>
    <w:rsid w:val="0053686F"/>
    <w:rsid w:val="005A4B06"/>
    <w:rsid w:val="005E0620"/>
    <w:rsid w:val="00604238"/>
    <w:rsid w:val="006141AD"/>
    <w:rsid w:val="00615CD6"/>
    <w:rsid w:val="00676197"/>
    <w:rsid w:val="00676EA8"/>
    <w:rsid w:val="006857B4"/>
    <w:rsid w:val="006A432A"/>
    <w:rsid w:val="006A5B15"/>
    <w:rsid w:val="006C2CB8"/>
    <w:rsid w:val="006C6942"/>
    <w:rsid w:val="006D4A69"/>
    <w:rsid w:val="006E6F58"/>
    <w:rsid w:val="006F63F4"/>
    <w:rsid w:val="006F757A"/>
    <w:rsid w:val="00706C05"/>
    <w:rsid w:val="00761A2A"/>
    <w:rsid w:val="00772E4A"/>
    <w:rsid w:val="007758DB"/>
    <w:rsid w:val="0079271C"/>
    <w:rsid w:val="00794B9F"/>
    <w:rsid w:val="007D3879"/>
    <w:rsid w:val="007E1A5D"/>
    <w:rsid w:val="007F34E3"/>
    <w:rsid w:val="007F72EF"/>
    <w:rsid w:val="00820FA2"/>
    <w:rsid w:val="00884A09"/>
    <w:rsid w:val="008D0179"/>
    <w:rsid w:val="008F4C63"/>
    <w:rsid w:val="0094158F"/>
    <w:rsid w:val="00967C93"/>
    <w:rsid w:val="009A6FD3"/>
    <w:rsid w:val="009F1F42"/>
    <w:rsid w:val="00A30CE4"/>
    <w:rsid w:val="00A44664"/>
    <w:rsid w:val="00A51CDC"/>
    <w:rsid w:val="00AF5D85"/>
    <w:rsid w:val="00B025CD"/>
    <w:rsid w:val="00B34B3C"/>
    <w:rsid w:val="00B3653F"/>
    <w:rsid w:val="00B36BB1"/>
    <w:rsid w:val="00B65551"/>
    <w:rsid w:val="00B903B9"/>
    <w:rsid w:val="00B95802"/>
    <w:rsid w:val="00BA1A8D"/>
    <w:rsid w:val="00BC2086"/>
    <w:rsid w:val="00BC3D42"/>
    <w:rsid w:val="00C269E7"/>
    <w:rsid w:val="00C52D90"/>
    <w:rsid w:val="00C706F0"/>
    <w:rsid w:val="00C87834"/>
    <w:rsid w:val="00CB5F7D"/>
    <w:rsid w:val="00CB7076"/>
    <w:rsid w:val="00CD49C7"/>
    <w:rsid w:val="00CD5644"/>
    <w:rsid w:val="00D03035"/>
    <w:rsid w:val="00D0442F"/>
    <w:rsid w:val="00D21C15"/>
    <w:rsid w:val="00D267F9"/>
    <w:rsid w:val="00D27ADE"/>
    <w:rsid w:val="00D413AE"/>
    <w:rsid w:val="00D930EE"/>
    <w:rsid w:val="00DA444B"/>
    <w:rsid w:val="00DF48CD"/>
    <w:rsid w:val="00E106BA"/>
    <w:rsid w:val="00E41AA6"/>
    <w:rsid w:val="00E710B0"/>
    <w:rsid w:val="00E852D6"/>
    <w:rsid w:val="00ED525E"/>
    <w:rsid w:val="00EE256E"/>
    <w:rsid w:val="00F101DE"/>
    <w:rsid w:val="00F16002"/>
    <w:rsid w:val="00F41A12"/>
    <w:rsid w:val="00F4696C"/>
    <w:rsid w:val="00F829F0"/>
    <w:rsid w:val="00F94407"/>
    <w:rsid w:val="00FC611C"/>
    <w:rsid w:val="00FF2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pPr>
    <w:rPr>
      <w:sz w:val="24"/>
      <w:szCs w:val="24"/>
      <w:lang w:eastAsia="ar-SA"/>
    </w:rPr>
  </w:style>
  <w:style w:type="paragraph" w:styleId="Titolo2">
    <w:name w:val="heading 2"/>
    <w:basedOn w:val="Normale"/>
    <w:next w:val="Normale"/>
    <w:qFormat/>
    <w:pPr>
      <w:keepNext/>
      <w:numPr>
        <w:ilvl w:val="1"/>
        <w:numId w:val="1"/>
      </w:numPr>
      <w:ind w:left="5664" w:firstLine="708"/>
      <w:outlineLvl w:val="1"/>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Century Gothic" w:eastAsia="Times New Roman" w:hAnsi="Century Gothic" w:cs="Times New Roman"/>
      <w:b w:val="0"/>
    </w:rPr>
  </w:style>
  <w:style w:type="character" w:customStyle="1" w:styleId="WW8Num4z0">
    <w:name w:val="WW8Num4z0"/>
    <w:rPr>
      <w:b/>
      <w:color w:val="auto"/>
    </w:rPr>
  </w:style>
  <w:style w:type="character" w:customStyle="1" w:styleId="WW8Num6z0">
    <w:name w:val="WW8Num6z0"/>
    <w:rPr>
      <w:rFonts w:ascii="Century Gothic" w:hAnsi="Century Gothic" w:cs="Arial"/>
    </w:rPr>
  </w:style>
  <w:style w:type="character" w:customStyle="1" w:styleId="Absatz-Standardschriftart">
    <w:name w:val="Absatz-Standardschriftart"/>
  </w:style>
  <w:style w:type="character" w:customStyle="1" w:styleId="Carpredefinitoparagrafo2">
    <w:name w:val="Car. predefinito paragrafo2"/>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Century Gothic" w:eastAsia="Times New Roman" w:hAnsi="Century Gothic"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s="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b/>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Century Gothic" w:eastAsia="Times New Roman" w:hAnsi="Century Gothic" w:cs="Century Gothic"/>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sz w:val="1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b/>
      <w:color w:val="auto"/>
    </w:rPr>
  </w:style>
  <w:style w:type="character" w:customStyle="1" w:styleId="WW8Num20z0">
    <w:name w:val="WW8Num20z0"/>
    <w:rPr>
      <w:rFonts w:ascii="Century Gothic" w:eastAsia="Times New Roman" w:hAnsi="Century Gothic" w:cs="Arial"/>
    </w:rPr>
  </w:style>
  <w:style w:type="character" w:customStyle="1" w:styleId="WW8Num22z0">
    <w:name w:val="WW8Num22z0"/>
    <w:rPr>
      <w:u w:val="none"/>
    </w:rPr>
  </w:style>
  <w:style w:type="character" w:customStyle="1" w:styleId="WW8Num22z1">
    <w:name w:val="WW8Num22z1"/>
    <w:rPr>
      <w:rFonts w:ascii="Symbol" w:hAnsi="Symbol"/>
      <w:u w:val="none"/>
    </w:rPr>
  </w:style>
  <w:style w:type="character" w:customStyle="1" w:styleId="WW8Num23z0">
    <w:name w:val="WW8Num23z0"/>
    <w:rPr>
      <w:rFonts w:ascii="Century Gothic" w:eastAsia="Times New Roman" w:hAnsi="Century Gothic" w:cs="Century Gothic"/>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b/>
      <w:i/>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0">
    <w:name w:val="WW8Num28z0"/>
    <w:rPr>
      <w:rFonts w:ascii="Century Gothic" w:eastAsia="Times New Roman" w:hAnsi="Century Gothic"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u w:val="none"/>
    </w:rPr>
  </w:style>
  <w:style w:type="character" w:customStyle="1" w:styleId="WW8Num29z1">
    <w:name w:val="WW8Num29z1"/>
    <w:rPr>
      <w:rFonts w:ascii="Symbol" w:hAnsi="Symbol"/>
      <w:u w:val="none"/>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Verdana" w:eastAsia="Times New Roman" w:hAnsi="Verdana" w:cs="Aria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Century Gothic" w:eastAsia="Times New Roman" w:hAnsi="Century Gothic" w:cs="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Century Gothic" w:eastAsia="Times New Roman" w:hAnsi="Century Gothic" w:cs="Century Gothic"/>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color w:val="auto"/>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St28z0">
    <w:name w:val="WW8NumSt28z0"/>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Rimandocommento1">
    <w:name w:val="Rimando commento1"/>
    <w:rPr>
      <w:sz w:val="16"/>
      <w:szCs w:val="16"/>
    </w:rPr>
  </w:style>
  <w:style w:type="character" w:styleId="Collegamentoipertestuale">
    <w:name w:val="Hyperlink"/>
    <w:rPr>
      <w:color w:val="0000FF"/>
      <w:u w:val="single"/>
    </w:rPr>
  </w:style>
  <w:style w:type="character" w:customStyle="1" w:styleId="IntestazioneCarattere">
    <w:name w:val="Intestazione Carattere"/>
    <w:basedOn w:val="Carpredefinitoparagrafo1"/>
  </w:style>
  <w:style w:type="character" w:styleId="Enfasigrassetto">
    <w:name w:val="Strong"/>
    <w:qFormat/>
    <w:rPr>
      <w:b/>
      <w:bCs/>
    </w:rPr>
  </w:style>
  <w:style w:type="paragraph" w:customStyle="1" w:styleId="Intestazione2">
    <w:name w:val="Intestazione2"/>
    <w:basedOn w:val="Normale"/>
    <w:next w:val="Corpotesto"/>
    <w:pPr>
      <w:keepNext/>
      <w:spacing w:before="240" w:after="120"/>
    </w:pPr>
    <w:rPr>
      <w:rFonts w:ascii="Arial" w:eastAsia="SimSun"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ascii="Times" w:hAnsi="Times" w:cs="Tahoma"/>
      <w:i/>
      <w:iCs/>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Arial Unicode MS"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customStyle="1" w:styleId="Corpodeltesto21">
    <w:name w:val="Corpo del testo 21"/>
    <w:basedOn w:val="Normale"/>
    <w:rPr>
      <w:i/>
      <w:sz w:val="20"/>
      <w:szCs w:val="20"/>
    </w:rPr>
  </w:style>
  <w:style w:type="paragraph" w:styleId="NormaleWeb">
    <w:name w:val="Normal (Web)"/>
    <w:basedOn w:val="Normale"/>
    <w:pPr>
      <w:spacing w:before="280" w:after="280"/>
    </w:pPr>
  </w:style>
  <w:style w:type="paragraph" w:styleId="Intestazione">
    <w:name w:val="header"/>
    <w:basedOn w:val="Normale"/>
    <w:rPr>
      <w:sz w:val="20"/>
      <w:szCs w:val="20"/>
    </w:rPr>
  </w:style>
  <w:style w:type="paragraph" w:styleId="Pidipagina">
    <w:name w:val="footer"/>
    <w:basedOn w:val="Normale"/>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rPr>
  </w:style>
  <w:style w:type="paragraph" w:customStyle="1" w:styleId="Default">
    <w:name w:val="Default"/>
    <w:pPr>
      <w:suppressAutoHyphens/>
      <w:autoSpaceDE w:val="0"/>
    </w:pPr>
    <w:rPr>
      <w:rFonts w:ascii="Century Gothic" w:eastAsia="Arial" w:hAnsi="Century Gothic" w:cs="Century Gothic"/>
      <w:color w:val="000000"/>
      <w:sz w:val="24"/>
      <w:szCs w:val="24"/>
      <w:lang w:eastAsia="ar-SA"/>
    </w:rPr>
  </w:style>
  <w:style w:type="paragraph" w:styleId="Paragrafoelenco">
    <w:name w:val="List Paragraph"/>
    <w:basedOn w:val="Normale"/>
    <w:qFormat/>
    <w:pPr>
      <w:ind w:left="720"/>
    </w:pPr>
  </w:style>
  <w:style w:type="paragraph" w:customStyle="1" w:styleId="WW-Testonormale">
    <w:name w:val="WW-Testo normale"/>
    <w:basedOn w:val="Normale"/>
    <w:rsid w:val="00B025CD"/>
    <w:pPr>
      <w:jc w:val="both"/>
    </w:pPr>
    <w:rPr>
      <w:rFonts w:ascii="Arial" w:hAnsi="Arial"/>
      <w:szCs w:val="20"/>
      <w:lang w:eastAsia="it-IT" w:bidi="it-IT"/>
    </w:rPr>
  </w:style>
  <w:style w:type="character" w:styleId="Rimandocommento">
    <w:name w:val="annotation reference"/>
    <w:rsid w:val="0006631B"/>
    <w:rPr>
      <w:sz w:val="16"/>
      <w:szCs w:val="16"/>
    </w:rPr>
  </w:style>
  <w:style w:type="paragraph" w:styleId="Testocommento">
    <w:name w:val="annotation text"/>
    <w:basedOn w:val="Normale"/>
    <w:link w:val="TestocommentoCarattere"/>
    <w:rsid w:val="0006631B"/>
    <w:rPr>
      <w:sz w:val="20"/>
      <w:szCs w:val="20"/>
      <w:lang w:val="x-none"/>
    </w:rPr>
  </w:style>
  <w:style w:type="character" w:customStyle="1" w:styleId="TestocommentoCarattere">
    <w:name w:val="Testo commento Carattere"/>
    <w:link w:val="Testocommento"/>
    <w:rsid w:val="0006631B"/>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pPr>
    <w:rPr>
      <w:sz w:val="24"/>
      <w:szCs w:val="24"/>
      <w:lang w:eastAsia="ar-SA"/>
    </w:rPr>
  </w:style>
  <w:style w:type="paragraph" w:styleId="Titolo2">
    <w:name w:val="heading 2"/>
    <w:basedOn w:val="Normale"/>
    <w:next w:val="Normale"/>
    <w:qFormat/>
    <w:pPr>
      <w:keepNext/>
      <w:numPr>
        <w:ilvl w:val="1"/>
        <w:numId w:val="1"/>
      </w:numPr>
      <w:ind w:left="5664" w:firstLine="708"/>
      <w:outlineLvl w:val="1"/>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Century Gothic" w:eastAsia="Times New Roman" w:hAnsi="Century Gothic" w:cs="Times New Roman"/>
      <w:b w:val="0"/>
    </w:rPr>
  </w:style>
  <w:style w:type="character" w:customStyle="1" w:styleId="WW8Num4z0">
    <w:name w:val="WW8Num4z0"/>
    <w:rPr>
      <w:b/>
      <w:color w:val="auto"/>
    </w:rPr>
  </w:style>
  <w:style w:type="character" w:customStyle="1" w:styleId="WW8Num6z0">
    <w:name w:val="WW8Num6z0"/>
    <w:rPr>
      <w:rFonts w:ascii="Century Gothic" w:hAnsi="Century Gothic" w:cs="Arial"/>
    </w:rPr>
  </w:style>
  <w:style w:type="character" w:customStyle="1" w:styleId="Absatz-Standardschriftart">
    <w:name w:val="Absatz-Standardschriftart"/>
  </w:style>
  <w:style w:type="character" w:customStyle="1" w:styleId="Carpredefinitoparagrafo2">
    <w:name w:val="Car. predefinito paragrafo2"/>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Century Gothic" w:eastAsia="Times New Roman" w:hAnsi="Century Gothic"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s="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b/>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Century Gothic" w:eastAsia="Times New Roman" w:hAnsi="Century Gothic" w:cs="Century Gothic"/>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sz w:val="1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b/>
      <w:color w:val="auto"/>
    </w:rPr>
  </w:style>
  <w:style w:type="character" w:customStyle="1" w:styleId="WW8Num20z0">
    <w:name w:val="WW8Num20z0"/>
    <w:rPr>
      <w:rFonts w:ascii="Century Gothic" w:eastAsia="Times New Roman" w:hAnsi="Century Gothic" w:cs="Arial"/>
    </w:rPr>
  </w:style>
  <w:style w:type="character" w:customStyle="1" w:styleId="WW8Num22z0">
    <w:name w:val="WW8Num22z0"/>
    <w:rPr>
      <w:u w:val="none"/>
    </w:rPr>
  </w:style>
  <w:style w:type="character" w:customStyle="1" w:styleId="WW8Num22z1">
    <w:name w:val="WW8Num22z1"/>
    <w:rPr>
      <w:rFonts w:ascii="Symbol" w:hAnsi="Symbol"/>
      <w:u w:val="none"/>
    </w:rPr>
  </w:style>
  <w:style w:type="character" w:customStyle="1" w:styleId="WW8Num23z0">
    <w:name w:val="WW8Num23z0"/>
    <w:rPr>
      <w:rFonts w:ascii="Century Gothic" w:eastAsia="Times New Roman" w:hAnsi="Century Gothic" w:cs="Century Gothic"/>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b/>
      <w:i/>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0">
    <w:name w:val="WW8Num28z0"/>
    <w:rPr>
      <w:rFonts w:ascii="Century Gothic" w:eastAsia="Times New Roman" w:hAnsi="Century Gothic"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u w:val="none"/>
    </w:rPr>
  </w:style>
  <w:style w:type="character" w:customStyle="1" w:styleId="WW8Num29z1">
    <w:name w:val="WW8Num29z1"/>
    <w:rPr>
      <w:rFonts w:ascii="Symbol" w:hAnsi="Symbol"/>
      <w:u w:val="none"/>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Verdana" w:eastAsia="Times New Roman" w:hAnsi="Verdana" w:cs="Aria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Century Gothic" w:eastAsia="Times New Roman" w:hAnsi="Century Gothic" w:cs="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Century Gothic" w:eastAsia="Times New Roman" w:hAnsi="Century Gothic" w:cs="Century Gothic"/>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color w:val="auto"/>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St28z0">
    <w:name w:val="WW8NumSt28z0"/>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Rimandocommento1">
    <w:name w:val="Rimando commento1"/>
    <w:rPr>
      <w:sz w:val="16"/>
      <w:szCs w:val="16"/>
    </w:rPr>
  </w:style>
  <w:style w:type="character" w:styleId="Collegamentoipertestuale">
    <w:name w:val="Hyperlink"/>
    <w:rPr>
      <w:color w:val="0000FF"/>
      <w:u w:val="single"/>
    </w:rPr>
  </w:style>
  <w:style w:type="character" w:customStyle="1" w:styleId="IntestazioneCarattere">
    <w:name w:val="Intestazione Carattere"/>
    <w:basedOn w:val="Carpredefinitoparagrafo1"/>
  </w:style>
  <w:style w:type="character" w:styleId="Enfasigrassetto">
    <w:name w:val="Strong"/>
    <w:qFormat/>
    <w:rPr>
      <w:b/>
      <w:bCs/>
    </w:rPr>
  </w:style>
  <w:style w:type="paragraph" w:customStyle="1" w:styleId="Intestazione2">
    <w:name w:val="Intestazione2"/>
    <w:basedOn w:val="Normale"/>
    <w:next w:val="Corpotesto"/>
    <w:pPr>
      <w:keepNext/>
      <w:spacing w:before="240" w:after="120"/>
    </w:pPr>
    <w:rPr>
      <w:rFonts w:ascii="Arial" w:eastAsia="SimSun"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ascii="Times" w:hAnsi="Times" w:cs="Tahoma"/>
      <w:i/>
      <w:iCs/>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Arial Unicode MS"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customStyle="1" w:styleId="Corpodeltesto21">
    <w:name w:val="Corpo del testo 21"/>
    <w:basedOn w:val="Normale"/>
    <w:rPr>
      <w:i/>
      <w:sz w:val="20"/>
      <w:szCs w:val="20"/>
    </w:rPr>
  </w:style>
  <w:style w:type="paragraph" w:styleId="NormaleWeb">
    <w:name w:val="Normal (Web)"/>
    <w:basedOn w:val="Normale"/>
    <w:pPr>
      <w:spacing w:before="280" w:after="280"/>
    </w:pPr>
  </w:style>
  <w:style w:type="paragraph" w:styleId="Intestazione">
    <w:name w:val="header"/>
    <w:basedOn w:val="Normale"/>
    <w:rPr>
      <w:sz w:val="20"/>
      <w:szCs w:val="20"/>
    </w:rPr>
  </w:style>
  <w:style w:type="paragraph" w:styleId="Pidipagina">
    <w:name w:val="footer"/>
    <w:basedOn w:val="Normale"/>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rPr>
  </w:style>
  <w:style w:type="paragraph" w:customStyle="1" w:styleId="Default">
    <w:name w:val="Default"/>
    <w:pPr>
      <w:suppressAutoHyphens/>
      <w:autoSpaceDE w:val="0"/>
    </w:pPr>
    <w:rPr>
      <w:rFonts w:ascii="Century Gothic" w:eastAsia="Arial" w:hAnsi="Century Gothic" w:cs="Century Gothic"/>
      <w:color w:val="000000"/>
      <w:sz w:val="24"/>
      <w:szCs w:val="24"/>
      <w:lang w:eastAsia="ar-SA"/>
    </w:rPr>
  </w:style>
  <w:style w:type="paragraph" w:styleId="Paragrafoelenco">
    <w:name w:val="List Paragraph"/>
    <w:basedOn w:val="Normale"/>
    <w:qFormat/>
    <w:pPr>
      <w:ind w:left="720"/>
    </w:pPr>
  </w:style>
  <w:style w:type="paragraph" w:customStyle="1" w:styleId="WW-Testonormale">
    <w:name w:val="WW-Testo normale"/>
    <w:basedOn w:val="Normale"/>
    <w:rsid w:val="00B025CD"/>
    <w:pPr>
      <w:jc w:val="both"/>
    </w:pPr>
    <w:rPr>
      <w:rFonts w:ascii="Arial" w:hAnsi="Arial"/>
      <w:szCs w:val="20"/>
      <w:lang w:eastAsia="it-IT" w:bidi="it-IT"/>
    </w:rPr>
  </w:style>
  <w:style w:type="character" w:styleId="Rimandocommento">
    <w:name w:val="annotation reference"/>
    <w:rsid w:val="0006631B"/>
    <w:rPr>
      <w:sz w:val="16"/>
      <w:szCs w:val="16"/>
    </w:rPr>
  </w:style>
  <w:style w:type="paragraph" w:styleId="Testocommento">
    <w:name w:val="annotation text"/>
    <w:basedOn w:val="Normale"/>
    <w:link w:val="TestocommentoCarattere"/>
    <w:rsid w:val="0006631B"/>
    <w:rPr>
      <w:sz w:val="20"/>
      <w:szCs w:val="20"/>
      <w:lang w:val="x-none"/>
    </w:rPr>
  </w:style>
  <w:style w:type="character" w:customStyle="1" w:styleId="TestocommentoCarattere">
    <w:name w:val="Testo commento Carattere"/>
    <w:link w:val="Testocommento"/>
    <w:rsid w:val="0006631B"/>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rma.infocert.it/documentazione/manuali.ph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F9B73277.dotm</Template>
  <TotalTime>1</TotalTime>
  <Pages>12</Pages>
  <Words>4895</Words>
  <Characters>27908</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ISTRUZIONI AGLI INCARICATI DEL TRATTAMENTO DI DATI PERSONALI EFFETTUATO CON STRUMENTI ELETTRONICI</vt:lpstr>
    </vt:vector>
  </TitlesOfParts>
  <Company>IC</Company>
  <LinksUpToDate>false</LinksUpToDate>
  <CharactersWithSpaces>32738</CharactersWithSpaces>
  <SharedDoc>false</SharedDoc>
  <HLinks>
    <vt:vector size="6" baseType="variant">
      <vt:variant>
        <vt:i4>4456450</vt:i4>
      </vt:variant>
      <vt:variant>
        <vt:i4>0</vt:i4>
      </vt:variant>
      <vt:variant>
        <vt:i4>0</vt:i4>
      </vt:variant>
      <vt:variant>
        <vt:i4>5</vt:i4>
      </vt:variant>
      <vt:variant>
        <vt:lpwstr>https://www.firma.infocert.it/documentazione/manuali.php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 AGLI INCARICATI DEL TRATTAMENTO DI DATI PERSONALI EFFETTUATO CON STRUMENTI ELETTRONICI</dc:title>
  <dc:creator>Aruba.it</dc:creator>
  <cp:lastModifiedBy>Elena Zarone</cp:lastModifiedBy>
  <cp:revision>2</cp:revision>
  <cp:lastPrinted>2016-02-19T13:36:00Z</cp:lastPrinted>
  <dcterms:created xsi:type="dcterms:W3CDTF">2017-09-01T13:35:00Z</dcterms:created>
  <dcterms:modified xsi:type="dcterms:W3CDTF">2017-09-01T13:35:00Z</dcterms:modified>
</cp:coreProperties>
</file>